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9812" w14:textId="52C67CF2" w:rsidR="002B2BAB" w:rsidRPr="006170D7" w:rsidRDefault="00AF3EBA" w:rsidP="002B2BAB">
      <w:pPr>
        <w:pStyle w:val="tyt"/>
        <w:keepNext w:val="0"/>
        <w:spacing w:before="0" w:after="0"/>
        <w:jc w:val="right"/>
        <w:rPr>
          <w:b w:val="0"/>
          <w:bCs w:val="0"/>
          <w:i/>
          <w:sz w:val="22"/>
          <w:szCs w:val="22"/>
        </w:rPr>
      </w:pPr>
      <w:r w:rsidRPr="006170D7">
        <w:rPr>
          <w:b w:val="0"/>
          <w:bCs w:val="0"/>
          <w:i/>
          <w:sz w:val="22"/>
          <w:szCs w:val="22"/>
        </w:rPr>
        <w:t xml:space="preserve">    </w:t>
      </w:r>
      <w:r w:rsidR="004D149F" w:rsidRPr="006170D7">
        <w:rPr>
          <w:b w:val="0"/>
          <w:bCs w:val="0"/>
          <w:i/>
          <w:sz w:val="22"/>
          <w:szCs w:val="22"/>
        </w:rPr>
        <w:t>Z</w:t>
      </w:r>
      <w:r w:rsidR="002B2BAB" w:rsidRPr="006170D7">
        <w:rPr>
          <w:b w:val="0"/>
          <w:bCs w:val="0"/>
          <w:i/>
          <w:sz w:val="22"/>
          <w:szCs w:val="22"/>
        </w:rPr>
        <w:t>ałąc</w:t>
      </w:r>
      <w:r w:rsidR="0081190B" w:rsidRPr="006170D7">
        <w:rPr>
          <w:b w:val="0"/>
          <w:bCs w:val="0"/>
          <w:i/>
          <w:sz w:val="22"/>
          <w:szCs w:val="22"/>
        </w:rPr>
        <w:t xml:space="preserve">znik nr </w:t>
      </w:r>
      <w:r w:rsidR="00EF2519" w:rsidRPr="006170D7">
        <w:rPr>
          <w:b w:val="0"/>
          <w:bCs w:val="0"/>
          <w:i/>
          <w:sz w:val="22"/>
          <w:szCs w:val="22"/>
        </w:rPr>
        <w:t>5</w:t>
      </w:r>
      <w:r w:rsidR="0018281B">
        <w:rPr>
          <w:b w:val="0"/>
          <w:bCs w:val="0"/>
          <w:i/>
          <w:sz w:val="22"/>
          <w:szCs w:val="22"/>
        </w:rPr>
        <w:t xml:space="preserve"> do SWZ</w:t>
      </w:r>
    </w:p>
    <w:p w14:paraId="3BF313F4" w14:textId="22AC833F" w:rsidR="00014F80" w:rsidRDefault="00014F80" w:rsidP="002B2BAB">
      <w:pPr>
        <w:pStyle w:val="tyt"/>
        <w:keepNext w:val="0"/>
        <w:spacing w:before="0" w:after="0"/>
        <w:rPr>
          <w:bCs w:val="0"/>
          <w:sz w:val="22"/>
          <w:szCs w:val="22"/>
        </w:rPr>
      </w:pPr>
    </w:p>
    <w:p w14:paraId="0D4EB1E0" w14:textId="575A3D6B" w:rsidR="002B2BAB" w:rsidRPr="006170D7" w:rsidRDefault="0081190B" w:rsidP="002B2BAB">
      <w:pPr>
        <w:pStyle w:val="tyt"/>
        <w:keepNext w:val="0"/>
        <w:spacing w:before="0" w:after="0"/>
        <w:rPr>
          <w:bCs w:val="0"/>
          <w:sz w:val="22"/>
          <w:szCs w:val="22"/>
        </w:rPr>
      </w:pPr>
      <w:r w:rsidRPr="006170D7">
        <w:rPr>
          <w:bCs w:val="0"/>
          <w:sz w:val="22"/>
          <w:szCs w:val="22"/>
        </w:rPr>
        <w:t>Formularz oferty</w:t>
      </w:r>
    </w:p>
    <w:p w14:paraId="1F0A8EDB" w14:textId="77777777" w:rsidR="0081190B" w:rsidRPr="006170D7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</w:p>
    <w:p w14:paraId="73172F0A" w14:textId="77777777" w:rsidR="0081190B" w:rsidRPr="006170D7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Nazwa wykonawcy/wykonawców w przypadku oferty wspólnej: ...............................................................................................</w:t>
      </w:r>
    </w:p>
    <w:p w14:paraId="5B747769" w14:textId="77777777" w:rsidR="0081190B" w:rsidRPr="006170D7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Adres*: ..................................................................................</w:t>
      </w:r>
    </w:p>
    <w:p w14:paraId="1E15DCD3" w14:textId="77777777" w:rsidR="0081190B" w:rsidRPr="006170D7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TEL.* .........…………................……………………………………………….</w:t>
      </w:r>
    </w:p>
    <w:p w14:paraId="47C550C9" w14:textId="77777777" w:rsidR="0081190B" w:rsidRPr="006170D7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REGON*: …………………................…………………………………………</w:t>
      </w:r>
    </w:p>
    <w:p w14:paraId="77B90974" w14:textId="77777777" w:rsidR="0081190B" w:rsidRPr="006170D7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NIP*: …………………………………................………………………………</w:t>
      </w:r>
    </w:p>
    <w:p w14:paraId="10ACB090" w14:textId="77777777" w:rsidR="0081190B" w:rsidRPr="006170D7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FAX* na który zamawiający ma przesyłać korespondencję ..............................</w:t>
      </w:r>
      <w:r w:rsidR="00395EF6" w:rsidRPr="006170D7">
        <w:rPr>
          <w:rFonts w:ascii="Times New Roman" w:hAnsi="Times New Roman"/>
          <w:lang w:val="pl-PL" w:eastAsia="en-US"/>
        </w:rPr>
        <w:t>....................</w:t>
      </w:r>
    </w:p>
    <w:p w14:paraId="4BFE3CE2" w14:textId="77777777" w:rsidR="00E85B31" w:rsidRDefault="00E85B31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e-mail …………………………………………………………………………………………</w:t>
      </w:r>
    </w:p>
    <w:p w14:paraId="73728942" w14:textId="77777777" w:rsidR="00AD6CBC" w:rsidRPr="006170D7" w:rsidRDefault="00AD6CBC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nr rachunku bankowego ………………………………………………………………………</w:t>
      </w:r>
    </w:p>
    <w:p w14:paraId="417D7069" w14:textId="657FC0A6" w:rsidR="002B2BAB" w:rsidRPr="006170D7" w:rsidRDefault="00506A42" w:rsidP="0081190B">
      <w:pPr>
        <w:jc w:val="center"/>
        <w:rPr>
          <w:sz w:val="22"/>
          <w:szCs w:val="22"/>
        </w:rPr>
      </w:pPr>
      <w:r w:rsidRPr="00506A42">
        <w:rPr>
          <w:sz w:val="22"/>
          <w:szCs w:val="22"/>
          <w:lang w:eastAsia="en-US"/>
        </w:rPr>
        <w:t xml:space="preserve">W odpowiedzi na ogłoszenie Szkoły Podstawowej </w:t>
      </w:r>
      <w:r w:rsidR="002016EF" w:rsidRPr="002016EF">
        <w:rPr>
          <w:sz w:val="22"/>
          <w:szCs w:val="22"/>
          <w:lang w:eastAsia="en-US"/>
        </w:rPr>
        <w:t>im. Mieszka I w Drzonowie</w:t>
      </w:r>
      <w:r w:rsidR="00163BE4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dotyczącego </w:t>
      </w:r>
      <w:r w:rsidRPr="00506A42">
        <w:rPr>
          <w:sz w:val="22"/>
          <w:szCs w:val="22"/>
          <w:lang w:eastAsia="en-US"/>
        </w:rPr>
        <w:t>postępowani</w:t>
      </w:r>
      <w:r>
        <w:rPr>
          <w:sz w:val="22"/>
          <w:szCs w:val="22"/>
          <w:lang w:eastAsia="en-US"/>
        </w:rPr>
        <w:t>a</w:t>
      </w:r>
      <w:r w:rsidRPr="00506A42">
        <w:rPr>
          <w:sz w:val="22"/>
          <w:szCs w:val="22"/>
          <w:lang w:eastAsia="en-US"/>
        </w:rPr>
        <w:t xml:space="preserve"> o</w:t>
      </w:r>
      <w:r>
        <w:rPr>
          <w:sz w:val="22"/>
          <w:szCs w:val="22"/>
          <w:lang w:eastAsia="en-US"/>
        </w:rPr>
        <w:t> </w:t>
      </w:r>
      <w:r w:rsidRPr="00506A42">
        <w:rPr>
          <w:sz w:val="22"/>
          <w:szCs w:val="22"/>
          <w:lang w:eastAsia="en-US"/>
        </w:rPr>
        <w:t>udzielenie zamówienia publicznego na:</w:t>
      </w:r>
      <w:r w:rsidRPr="00506A42" w:rsidDel="00506A42">
        <w:rPr>
          <w:sz w:val="22"/>
          <w:szCs w:val="22"/>
          <w:lang w:eastAsia="en-US"/>
        </w:rPr>
        <w:t xml:space="preserve"> </w:t>
      </w:r>
    </w:p>
    <w:p w14:paraId="044E3594" w14:textId="77777777" w:rsidR="00354045" w:rsidRPr="006170D7" w:rsidRDefault="00354045" w:rsidP="009F6232">
      <w:pPr>
        <w:rPr>
          <w:sz w:val="22"/>
          <w:szCs w:val="22"/>
        </w:rPr>
      </w:pPr>
    </w:p>
    <w:p w14:paraId="476A228A" w14:textId="1C42CD90" w:rsidR="00AD140B" w:rsidRDefault="00163BE4" w:rsidP="00AD140B">
      <w:pPr>
        <w:tabs>
          <w:tab w:val="num" w:pos="360"/>
        </w:tabs>
        <w:jc w:val="center"/>
        <w:rPr>
          <w:i/>
        </w:rPr>
      </w:pPr>
      <w:r w:rsidRPr="00163BE4">
        <w:rPr>
          <w:b/>
        </w:rPr>
        <w:t>„Zakup i montaż sprzętu multimedialnego na potrzeby zajęć "Ciało-odżywianie-ruch" oraz "Aktywna przerwa”</w:t>
      </w:r>
      <w:r w:rsidR="00FF6177">
        <w:t xml:space="preserve"> </w:t>
      </w:r>
      <w:r w:rsidR="00FF6177">
        <w:rPr>
          <w:i/>
        </w:rPr>
        <w:t xml:space="preserve"> </w:t>
      </w:r>
    </w:p>
    <w:p w14:paraId="4DBBF5AD" w14:textId="77777777" w:rsidR="00FF6177" w:rsidRPr="006170D7" w:rsidRDefault="00FF6177" w:rsidP="00AD140B">
      <w:pPr>
        <w:tabs>
          <w:tab w:val="num" w:pos="360"/>
        </w:tabs>
        <w:jc w:val="center"/>
        <w:rPr>
          <w:sz w:val="22"/>
          <w:szCs w:val="22"/>
        </w:rPr>
      </w:pPr>
    </w:p>
    <w:p w14:paraId="3ECCDD1E" w14:textId="1DB4224A" w:rsidR="007B1195" w:rsidRDefault="008560B2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8560B2">
        <w:rPr>
          <w:sz w:val="22"/>
          <w:szCs w:val="22"/>
        </w:rPr>
        <w:t>Przystępując do postępowania w sprawie udzielenia zamówienia, oświadczam(y), że akceptuję(my) w całości warunki zawarte w  Specyfikacji Warunków Zamówienia.</w:t>
      </w:r>
    </w:p>
    <w:p w14:paraId="544B979F" w14:textId="2294384B" w:rsidR="007B1195" w:rsidRDefault="008560B2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8560B2">
        <w:rPr>
          <w:sz w:val="22"/>
          <w:szCs w:val="22"/>
        </w:rPr>
        <w:t>Oferuję(my) wykonanie przedmiotu zamówienia, zgodnie z opisem przedmiotu  zamówienia i wymogami określonymi  w SWZ,  według poniższych danych:</w:t>
      </w:r>
    </w:p>
    <w:tbl>
      <w:tblPr>
        <w:tblpPr w:leftFromText="180" w:rightFromText="180" w:vertAnchor="text" w:horzAnchor="margin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1384"/>
        <w:gridCol w:w="1107"/>
        <w:gridCol w:w="1524"/>
        <w:gridCol w:w="2306"/>
      </w:tblGrid>
      <w:tr w:rsidR="000D6C8D" w:rsidRPr="006170D7" w14:paraId="5F065DC6" w14:textId="77777777" w:rsidTr="000D6C8D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082B" w14:textId="3939570F" w:rsidR="000D6C8D" w:rsidRPr="006170D7" w:rsidRDefault="000D6C8D" w:rsidP="000D6C8D">
            <w:pPr>
              <w:keepNext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</w:rPr>
            </w:pPr>
            <w:r w:rsidRPr="006170D7">
              <w:rPr>
                <w:b/>
                <w:kern w:val="3"/>
                <w:sz w:val="22"/>
                <w:szCs w:val="22"/>
              </w:rPr>
              <w:t xml:space="preserve">Nazwa 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3ACE" w14:textId="77777777" w:rsidR="000D6C8D" w:rsidRPr="006170D7" w:rsidRDefault="000D6C8D" w:rsidP="000D6C8D">
            <w:pPr>
              <w:keepNext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</w:rPr>
            </w:pPr>
            <w:r w:rsidRPr="006170D7">
              <w:rPr>
                <w:b/>
                <w:kern w:val="3"/>
                <w:sz w:val="22"/>
                <w:szCs w:val="22"/>
              </w:rPr>
              <w:t>Cena netto</w:t>
            </w:r>
          </w:p>
          <w:p w14:paraId="1FE8BADE" w14:textId="77777777" w:rsidR="000D6C8D" w:rsidRPr="006170D7" w:rsidRDefault="000D6C8D" w:rsidP="000D6C8D">
            <w:pPr>
              <w:keepNext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</w:rPr>
            </w:pPr>
            <w:r w:rsidRPr="006170D7">
              <w:rPr>
                <w:b/>
                <w:kern w:val="3"/>
                <w:sz w:val="22"/>
                <w:szCs w:val="22"/>
              </w:rPr>
              <w:t>[PLN]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9BCF" w14:textId="77777777" w:rsidR="000D6C8D" w:rsidRPr="006170D7" w:rsidRDefault="000D6C8D" w:rsidP="000D6C8D">
            <w:pPr>
              <w:keepNext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</w:rPr>
            </w:pPr>
            <w:r w:rsidRPr="006170D7">
              <w:rPr>
                <w:b/>
                <w:kern w:val="3"/>
                <w:sz w:val="22"/>
                <w:szCs w:val="22"/>
              </w:rPr>
              <w:t>Stawka podatku Vat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20C6" w14:textId="77777777" w:rsidR="000D6C8D" w:rsidRPr="006170D7" w:rsidRDefault="000D6C8D" w:rsidP="000D6C8D">
            <w:pPr>
              <w:keepNext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</w:rPr>
            </w:pPr>
            <w:r w:rsidRPr="006170D7">
              <w:rPr>
                <w:b/>
                <w:kern w:val="3"/>
                <w:sz w:val="22"/>
                <w:szCs w:val="22"/>
              </w:rPr>
              <w:t>Kwota Vat [PLN]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E32" w14:textId="77777777" w:rsidR="000D6C8D" w:rsidRPr="006170D7" w:rsidRDefault="000D6C8D" w:rsidP="000D6C8D">
            <w:pPr>
              <w:keepNext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</w:rPr>
            </w:pPr>
            <w:r w:rsidRPr="006170D7">
              <w:rPr>
                <w:b/>
                <w:kern w:val="3"/>
                <w:sz w:val="22"/>
                <w:szCs w:val="22"/>
              </w:rPr>
              <w:t>Całkowita ryczałtowa cena brutto</w:t>
            </w:r>
          </w:p>
          <w:p w14:paraId="447BDE27" w14:textId="77777777" w:rsidR="000D6C8D" w:rsidRPr="006170D7" w:rsidRDefault="000D6C8D" w:rsidP="000D6C8D">
            <w:pPr>
              <w:keepNext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</w:rPr>
            </w:pPr>
            <w:r w:rsidRPr="006170D7">
              <w:rPr>
                <w:b/>
                <w:kern w:val="3"/>
                <w:sz w:val="22"/>
                <w:szCs w:val="22"/>
              </w:rPr>
              <w:t>[PLN]</w:t>
            </w:r>
          </w:p>
        </w:tc>
      </w:tr>
      <w:tr w:rsidR="000D6C8D" w:rsidRPr="006170D7" w14:paraId="2591412B" w14:textId="77777777" w:rsidTr="00467E67">
        <w:trPr>
          <w:trHeight w:val="147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6C72" w14:textId="58382D95" w:rsidR="000D6C8D" w:rsidRPr="00014F80" w:rsidRDefault="00163BE4" w:rsidP="000D6C8D">
            <w:pPr>
              <w:keepNext/>
              <w:spacing w:after="60"/>
              <w:jc w:val="center"/>
              <w:rPr>
                <w:sz w:val="22"/>
                <w:szCs w:val="22"/>
              </w:rPr>
            </w:pPr>
            <w:r w:rsidRPr="00163BE4">
              <w:rPr>
                <w:b/>
                <w:sz w:val="22"/>
                <w:szCs w:val="22"/>
              </w:rPr>
              <w:t>„Zakup i montaż sprzętu multimedialnego na potrzeby zajęć "Ciało-odżywianie-ruch" oraz "Aktywna przerwa”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A06" w14:textId="77777777" w:rsidR="000D6C8D" w:rsidRPr="006170D7" w:rsidRDefault="000D6C8D" w:rsidP="000D6C8D">
            <w:pPr>
              <w:keepNext/>
              <w:suppressAutoHyphens/>
              <w:autoSpaceDN w:val="0"/>
              <w:jc w:val="center"/>
              <w:rPr>
                <w:kern w:val="3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341" w14:textId="77777777" w:rsidR="000D6C8D" w:rsidRPr="006170D7" w:rsidRDefault="000D6C8D" w:rsidP="000D6C8D">
            <w:pPr>
              <w:keepNext/>
              <w:suppressAutoHyphens/>
              <w:autoSpaceDN w:val="0"/>
              <w:jc w:val="center"/>
              <w:rPr>
                <w:kern w:val="3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BDD1" w14:textId="77777777" w:rsidR="000D6C8D" w:rsidRPr="006170D7" w:rsidRDefault="000D6C8D" w:rsidP="000D6C8D">
            <w:pPr>
              <w:keepNext/>
              <w:suppressAutoHyphens/>
              <w:autoSpaceDN w:val="0"/>
              <w:jc w:val="center"/>
              <w:rPr>
                <w:kern w:val="3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E687" w14:textId="77777777" w:rsidR="000D6C8D" w:rsidRPr="006170D7" w:rsidRDefault="000D6C8D" w:rsidP="000D6C8D">
            <w:pPr>
              <w:keepNext/>
              <w:suppressAutoHyphens/>
              <w:autoSpaceDN w:val="0"/>
              <w:jc w:val="center"/>
              <w:rPr>
                <w:kern w:val="3"/>
                <w:sz w:val="22"/>
                <w:szCs w:val="22"/>
              </w:rPr>
            </w:pPr>
          </w:p>
          <w:p w14:paraId="5F817639" w14:textId="77777777" w:rsidR="000D6C8D" w:rsidRPr="006170D7" w:rsidRDefault="000D6C8D" w:rsidP="000D6C8D">
            <w:pPr>
              <w:keepNext/>
              <w:suppressAutoHyphens/>
              <w:autoSpaceDN w:val="0"/>
              <w:jc w:val="center"/>
              <w:rPr>
                <w:kern w:val="3"/>
                <w:sz w:val="22"/>
                <w:szCs w:val="22"/>
              </w:rPr>
            </w:pPr>
          </w:p>
          <w:p w14:paraId="04A156DB" w14:textId="77777777" w:rsidR="000D6C8D" w:rsidRPr="006170D7" w:rsidRDefault="000D6C8D" w:rsidP="000D6C8D">
            <w:pPr>
              <w:keepNext/>
              <w:suppressAutoHyphens/>
              <w:autoSpaceDN w:val="0"/>
              <w:jc w:val="center"/>
              <w:rPr>
                <w:b/>
                <w:i/>
                <w:color w:val="FF0000"/>
                <w:kern w:val="3"/>
                <w:sz w:val="22"/>
                <w:szCs w:val="22"/>
              </w:rPr>
            </w:pPr>
            <w:r w:rsidRPr="006170D7">
              <w:rPr>
                <w:kern w:val="3"/>
                <w:sz w:val="22"/>
                <w:szCs w:val="22"/>
              </w:rPr>
              <w:t>………………..……</w:t>
            </w:r>
            <w:r w:rsidRPr="006170D7">
              <w:rPr>
                <w:color w:val="0000FF"/>
                <w:kern w:val="3"/>
                <w:sz w:val="22"/>
                <w:szCs w:val="22"/>
              </w:rPr>
              <w:t xml:space="preserve"> </w:t>
            </w:r>
          </w:p>
          <w:p w14:paraId="3C8DC37C" w14:textId="77777777" w:rsidR="000D6C8D" w:rsidRPr="00014F80" w:rsidRDefault="000D6C8D" w:rsidP="000D6C8D">
            <w:pPr>
              <w:keepNext/>
              <w:suppressAutoHyphens/>
              <w:autoSpaceDN w:val="0"/>
              <w:jc w:val="center"/>
              <w:rPr>
                <w:color w:val="548DD4" w:themeColor="text2" w:themeTint="99"/>
                <w:kern w:val="3"/>
                <w:sz w:val="22"/>
                <w:szCs w:val="22"/>
              </w:rPr>
            </w:pPr>
            <w:r w:rsidRPr="006170D7">
              <w:rPr>
                <w:color w:val="0000FF"/>
                <w:kern w:val="3"/>
                <w:sz w:val="22"/>
                <w:szCs w:val="22"/>
              </w:rPr>
              <w:t xml:space="preserve"> </w:t>
            </w:r>
            <w:r w:rsidRPr="00014F80">
              <w:rPr>
                <w:color w:val="548DD4" w:themeColor="text2" w:themeTint="99"/>
                <w:kern w:val="3"/>
                <w:sz w:val="22"/>
                <w:szCs w:val="22"/>
              </w:rPr>
              <w:t>(wartość oceniana)</w:t>
            </w:r>
          </w:p>
        </w:tc>
      </w:tr>
    </w:tbl>
    <w:p w14:paraId="730492CA" w14:textId="77777777" w:rsidR="0074255D" w:rsidRPr="006170D7" w:rsidRDefault="0074255D" w:rsidP="003C0C74">
      <w:pPr>
        <w:rPr>
          <w:sz w:val="22"/>
          <w:szCs w:val="22"/>
        </w:rPr>
      </w:pPr>
    </w:p>
    <w:p w14:paraId="11803C08" w14:textId="77777777" w:rsidR="001473DC" w:rsidRPr="006170D7" w:rsidRDefault="003C0C74" w:rsidP="00E85B31">
      <w:pPr>
        <w:spacing w:after="120"/>
        <w:rPr>
          <w:b/>
          <w:bCs/>
          <w:iCs/>
          <w:sz w:val="22"/>
          <w:szCs w:val="22"/>
        </w:rPr>
      </w:pPr>
      <w:r w:rsidRPr="006170D7">
        <w:rPr>
          <w:b/>
          <w:bCs/>
          <w:iCs/>
          <w:sz w:val="22"/>
          <w:szCs w:val="22"/>
        </w:rPr>
        <w:t xml:space="preserve"> - Całkowit</w:t>
      </w:r>
      <w:r w:rsidR="00D25B4B" w:rsidRPr="006170D7">
        <w:rPr>
          <w:b/>
          <w:bCs/>
          <w:iCs/>
          <w:sz w:val="22"/>
          <w:szCs w:val="22"/>
        </w:rPr>
        <w:t>a ryczałtowa</w:t>
      </w:r>
      <w:r w:rsidRPr="006170D7">
        <w:rPr>
          <w:b/>
          <w:bCs/>
          <w:iCs/>
          <w:sz w:val="22"/>
          <w:szCs w:val="22"/>
        </w:rPr>
        <w:t xml:space="preserve"> cena brutto wykonania przedmiotu zamówienia wynosi:</w:t>
      </w:r>
    </w:p>
    <w:p w14:paraId="430F7A5A" w14:textId="674D8661" w:rsidR="00014F80" w:rsidRPr="007E629D" w:rsidRDefault="007E629D" w:rsidP="00ED3E5A">
      <w:pPr>
        <w:keepNext/>
        <w:spacing w:before="120" w:after="60"/>
        <w:jc w:val="both"/>
        <w:outlineLvl w:val="4"/>
        <w:rPr>
          <w:b/>
          <w:color w:val="FF0000"/>
          <w:sz w:val="22"/>
          <w:szCs w:val="22"/>
        </w:rPr>
      </w:pPr>
      <w:r w:rsidRPr="007E629D">
        <w:rPr>
          <w:b/>
          <w:color w:val="FF0000"/>
          <w:sz w:val="22"/>
          <w:szCs w:val="22"/>
        </w:rPr>
        <w:t xml:space="preserve">Integralną część oferty stanowi załącznik nr 5A Parametry techniczne oferowanego sprzętu. </w:t>
      </w:r>
      <w:r w:rsidR="009F7782">
        <w:rPr>
          <w:b/>
          <w:color w:val="FF0000"/>
          <w:sz w:val="22"/>
          <w:szCs w:val="22"/>
        </w:rPr>
        <w:t xml:space="preserve">Podpisany załącznik nr 5A należy złożyć wraz z ofertą. </w:t>
      </w:r>
      <w:r w:rsidRPr="007E629D">
        <w:rPr>
          <w:b/>
          <w:color w:val="FF0000"/>
          <w:sz w:val="22"/>
          <w:szCs w:val="22"/>
        </w:rPr>
        <w:t>W przypadku nie dołączenia,  nie wypełnienia bądź błędnego wypełnienia załącznika oferta zostanie odrzucona. (</w:t>
      </w:r>
      <w:r w:rsidR="00832D2E">
        <w:rPr>
          <w:b/>
          <w:color w:val="FF0000"/>
          <w:sz w:val="22"/>
          <w:szCs w:val="22"/>
        </w:rPr>
        <w:t>Z</w:t>
      </w:r>
      <w:r w:rsidRPr="007E629D">
        <w:rPr>
          <w:b/>
          <w:color w:val="FF0000"/>
          <w:sz w:val="22"/>
          <w:szCs w:val="22"/>
        </w:rPr>
        <w:t xml:space="preserve">ałącznik nr 5A nie podlega </w:t>
      </w:r>
      <w:proofErr w:type="spellStart"/>
      <w:r w:rsidRPr="007E629D">
        <w:rPr>
          <w:b/>
          <w:color w:val="FF0000"/>
          <w:sz w:val="22"/>
          <w:szCs w:val="22"/>
        </w:rPr>
        <w:t>uzpełnieniu</w:t>
      </w:r>
      <w:proofErr w:type="spellEnd"/>
      <w:r w:rsidRPr="007E629D">
        <w:rPr>
          <w:b/>
          <w:color w:val="FF0000"/>
          <w:sz w:val="22"/>
          <w:szCs w:val="22"/>
        </w:rPr>
        <w:t xml:space="preserve"> na dalszym etapie postępowania).</w:t>
      </w:r>
    </w:p>
    <w:p w14:paraId="07DDDB9C" w14:textId="17AD90A6" w:rsidR="000D6C8D" w:rsidRDefault="00014F80" w:rsidP="00ED3E5A">
      <w:pPr>
        <w:keepNext/>
        <w:spacing w:before="120" w:after="60"/>
        <w:jc w:val="both"/>
        <w:outlineLvl w:val="4"/>
        <w:rPr>
          <w:b/>
          <w:sz w:val="22"/>
          <w:szCs w:val="22"/>
        </w:rPr>
      </w:pPr>
      <w:r w:rsidRPr="006170D7">
        <w:rPr>
          <w:b/>
          <w:sz w:val="22"/>
          <w:szCs w:val="22"/>
        </w:rPr>
        <w:t xml:space="preserve"> </w:t>
      </w:r>
      <w:r w:rsidR="000D6C8D" w:rsidRPr="006170D7">
        <w:rPr>
          <w:b/>
          <w:sz w:val="22"/>
          <w:szCs w:val="22"/>
        </w:rPr>
        <w:t>- Okres udzielonej przez nas gwarancji wynosi:</w:t>
      </w:r>
    </w:p>
    <w:tbl>
      <w:tblPr>
        <w:tblW w:w="50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4090"/>
      </w:tblGrid>
      <w:tr w:rsidR="00BF05ED" w:rsidRPr="00014F80" w14:paraId="4177BB45" w14:textId="77777777" w:rsidTr="00BF05ED">
        <w:trPr>
          <w:trHeight w:val="20"/>
        </w:trPr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47A" w14:textId="3585F418" w:rsidR="00BF05ED" w:rsidRPr="00014F80" w:rsidRDefault="00BF05ED" w:rsidP="00BF05ED">
            <w:pPr>
              <w:jc w:val="center"/>
              <w:rPr>
                <w:b/>
                <w:sz w:val="22"/>
                <w:szCs w:val="22"/>
              </w:rPr>
            </w:pPr>
            <w:r w:rsidRPr="00014F80">
              <w:rPr>
                <w:b/>
                <w:sz w:val="22"/>
                <w:szCs w:val="22"/>
              </w:rPr>
              <w:t>Nazwa zadania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6677" w14:textId="77777777" w:rsidR="00BF05ED" w:rsidRPr="00014F80" w:rsidRDefault="00BF05ED" w:rsidP="00014F80">
            <w:pPr>
              <w:rPr>
                <w:b/>
                <w:sz w:val="22"/>
                <w:szCs w:val="22"/>
              </w:rPr>
            </w:pPr>
            <w:r w:rsidRPr="00014F80">
              <w:rPr>
                <w:b/>
                <w:sz w:val="22"/>
                <w:szCs w:val="22"/>
              </w:rPr>
              <w:t xml:space="preserve">miesięcy </w:t>
            </w:r>
            <w:r w:rsidRPr="00014F80">
              <w:rPr>
                <w:sz w:val="22"/>
                <w:szCs w:val="22"/>
              </w:rPr>
              <w:t>licząc</w:t>
            </w:r>
            <w:r w:rsidRPr="00014F80">
              <w:rPr>
                <w:b/>
                <w:sz w:val="22"/>
                <w:szCs w:val="22"/>
              </w:rPr>
              <w:t xml:space="preserve"> </w:t>
            </w:r>
            <w:r w:rsidRPr="00014F80">
              <w:rPr>
                <w:sz w:val="22"/>
                <w:szCs w:val="22"/>
              </w:rPr>
              <w:t xml:space="preserve">od dnia odbioru końcowego robót </w:t>
            </w:r>
          </w:p>
        </w:tc>
      </w:tr>
      <w:tr w:rsidR="00BF05ED" w:rsidRPr="00014F80" w14:paraId="0DA8C779" w14:textId="77777777" w:rsidTr="00BF05ED">
        <w:trPr>
          <w:trHeight w:val="20"/>
        </w:trPr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B2CD" w14:textId="77777777" w:rsidR="00BF05ED" w:rsidRDefault="00BF05ED" w:rsidP="00BF05ED">
            <w:pPr>
              <w:jc w:val="center"/>
              <w:rPr>
                <w:sz w:val="22"/>
                <w:szCs w:val="22"/>
              </w:rPr>
            </w:pPr>
          </w:p>
          <w:p w14:paraId="37425CA2" w14:textId="7F71AFF8" w:rsidR="00BF05ED" w:rsidRPr="00014F80" w:rsidRDefault="00163BE4" w:rsidP="00BF05ED">
            <w:pPr>
              <w:jc w:val="center"/>
              <w:rPr>
                <w:sz w:val="22"/>
                <w:szCs w:val="22"/>
              </w:rPr>
            </w:pPr>
            <w:r w:rsidRPr="00163BE4">
              <w:rPr>
                <w:sz w:val="22"/>
                <w:szCs w:val="22"/>
              </w:rPr>
              <w:t>„Zakup i montaż sprzętu multimedialnego na potrzeby zajęć "Ciało-odżywianie-ruch" oraz "Aktywna przerwa”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7817" w14:textId="77777777" w:rsidR="00BF05ED" w:rsidRPr="00014F80" w:rsidRDefault="00BF05ED" w:rsidP="00014F80">
            <w:pPr>
              <w:rPr>
                <w:sz w:val="22"/>
                <w:szCs w:val="22"/>
              </w:rPr>
            </w:pPr>
          </w:p>
          <w:p w14:paraId="7C53B789" w14:textId="77777777" w:rsidR="00BF05ED" w:rsidRPr="00014F80" w:rsidRDefault="00BF05ED" w:rsidP="00014F80">
            <w:pPr>
              <w:rPr>
                <w:sz w:val="22"/>
                <w:szCs w:val="22"/>
              </w:rPr>
            </w:pPr>
            <w:r w:rsidRPr="00014F80">
              <w:rPr>
                <w:sz w:val="22"/>
                <w:szCs w:val="22"/>
              </w:rPr>
              <w:t xml:space="preserve">………………..……………. </w:t>
            </w:r>
          </w:p>
          <w:p w14:paraId="32B4F0EA" w14:textId="49D4C67C" w:rsidR="00BF05ED" w:rsidRPr="00014F80" w:rsidRDefault="00BF05ED" w:rsidP="00014F80">
            <w:pPr>
              <w:rPr>
                <w:b/>
                <w:i/>
                <w:sz w:val="22"/>
                <w:szCs w:val="22"/>
              </w:rPr>
            </w:pPr>
            <w:r w:rsidRPr="00014F80">
              <w:rPr>
                <w:sz w:val="22"/>
                <w:szCs w:val="22"/>
              </w:rPr>
              <w:t xml:space="preserve">(nie krótszy niż </w:t>
            </w:r>
            <w:r w:rsidR="00163BE4">
              <w:rPr>
                <w:sz w:val="22"/>
                <w:szCs w:val="22"/>
              </w:rPr>
              <w:t>24</w:t>
            </w:r>
            <w:r w:rsidR="00163BE4" w:rsidRPr="00014F80">
              <w:rPr>
                <w:sz w:val="22"/>
                <w:szCs w:val="22"/>
              </w:rPr>
              <w:t xml:space="preserve"> </w:t>
            </w:r>
            <w:r w:rsidRPr="00014F80">
              <w:rPr>
                <w:sz w:val="22"/>
                <w:szCs w:val="22"/>
              </w:rPr>
              <w:t>miesięcy gwarancji)</w:t>
            </w:r>
          </w:p>
          <w:p w14:paraId="628B1B72" w14:textId="77777777" w:rsidR="00BF05ED" w:rsidRPr="00014F80" w:rsidRDefault="00BF05ED" w:rsidP="00014F80">
            <w:pPr>
              <w:rPr>
                <w:color w:val="548DD4" w:themeColor="text2" w:themeTint="99"/>
                <w:sz w:val="22"/>
                <w:szCs w:val="22"/>
              </w:rPr>
            </w:pPr>
            <w:r w:rsidRPr="00014F80">
              <w:rPr>
                <w:color w:val="548DD4" w:themeColor="text2" w:themeTint="99"/>
                <w:sz w:val="22"/>
                <w:szCs w:val="22"/>
              </w:rPr>
              <w:t xml:space="preserve"> (wartość oceniana)</w:t>
            </w:r>
          </w:p>
        </w:tc>
      </w:tr>
    </w:tbl>
    <w:p w14:paraId="57DE9473" w14:textId="77777777" w:rsidR="00650ADA" w:rsidRPr="006170D7" w:rsidRDefault="00650ADA" w:rsidP="002B2BAB">
      <w:pPr>
        <w:rPr>
          <w:sz w:val="22"/>
          <w:szCs w:val="22"/>
        </w:rPr>
      </w:pPr>
    </w:p>
    <w:p w14:paraId="10F1EF80" w14:textId="77777777" w:rsidR="00264C7A" w:rsidRDefault="00264C7A" w:rsidP="00264C7A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264C7A">
        <w:rPr>
          <w:sz w:val="22"/>
          <w:szCs w:val="22"/>
        </w:rPr>
        <w:t xml:space="preserve"> </w:t>
      </w:r>
      <w:r w:rsidRPr="008560B2">
        <w:rPr>
          <w:sz w:val="22"/>
          <w:szCs w:val="22"/>
        </w:rPr>
        <w:t>Oświadczamy, że powyższe ceny ryczałtowe brutto zawierają wszystkie koszty, jakie ponosi Zamawiający w przypadku wyboru niniejszej oferty.</w:t>
      </w:r>
    </w:p>
    <w:p w14:paraId="2C7DAE4F" w14:textId="0A021354" w:rsidR="000819D7" w:rsidRPr="000819D7" w:rsidRDefault="008560B2" w:rsidP="000819D7">
      <w:pPr>
        <w:pStyle w:val="Akapitzlist"/>
        <w:numPr>
          <w:ilvl w:val="0"/>
          <w:numId w:val="50"/>
        </w:numPr>
        <w:jc w:val="both"/>
      </w:pPr>
      <w:r w:rsidRPr="008560B2">
        <w:rPr>
          <w:sz w:val="22"/>
          <w:szCs w:val="22"/>
        </w:rPr>
        <w:t>Oświadczam(y), że zapoznaliśmy się ze specyfikacją warunków zamówienia, i nie wnosimy do nich zastrzeżeń oraz uzyskaliśmy konieczne informacje do prawidłowego przygotowania oferty.</w:t>
      </w:r>
    </w:p>
    <w:p w14:paraId="6C94D800" w14:textId="44CC32DA" w:rsidR="007B1195" w:rsidRDefault="008560B2">
      <w:pPr>
        <w:pStyle w:val="Akapitzlist"/>
        <w:numPr>
          <w:ilvl w:val="0"/>
          <w:numId w:val="50"/>
        </w:numPr>
        <w:jc w:val="both"/>
      </w:pPr>
      <w:r w:rsidRPr="008560B2">
        <w:rPr>
          <w:sz w:val="22"/>
          <w:szCs w:val="22"/>
        </w:rPr>
        <w:t>Gwarantuję(my) wykonanie całości niniejszego zamówienia, zgodnie z treścią: SWZ, wyjaśnieniami do SWZ oraz jej zmianami.</w:t>
      </w:r>
      <w:r w:rsidR="007C37C0">
        <w:rPr>
          <w:sz w:val="22"/>
          <w:szCs w:val="22"/>
        </w:rPr>
        <w:t xml:space="preserve"> </w:t>
      </w:r>
    </w:p>
    <w:p w14:paraId="252F66E5" w14:textId="68C7A511" w:rsidR="007B1195" w:rsidRDefault="008560B2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8560B2">
        <w:rPr>
          <w:sz w:val="22"/>
          <w:szCs w:val="22"/>
        </w:rPr>
        <w:lastRenderedPageBreak/>
        <w:t>Oświadczamy, że uważamy się za związanych niniejszą ofertą przez czas wskazany w specyfikacji warunków zamówienia.</w:t>
      </w:r>
    </w:p>
    <w:p w14:paraId="268B3270" w14:textId="4E146F24" w:rsidR="007B1195" w:rsidRDefault="008560B2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8560B2">
        <w:rPr>
          <w:sz w:val="22"/>
          <w:szCs w:val="22"/>
        </w:rPr>
        <w:t>Oświadczamy, że zawarty w SWZ wzór umowy został przez nas zaakceptowany i zobowiązujemy się, w przypadku wyboru naszej oferty do zawarcia umowy na warunkach zawartych we wzorze  umowy, zgodnie ze zobowiązaniem zawartym w ofercie, w miejscu i terminie wskazanym przez Zamawiającego.</w:t>
      </w:r>
    </w:p>
    <w:p w14:paraId="451AC4F5" w14:textId="0436FCFB" w:rsidR="007B1195" w:rsidRPr="00264C7A" w:rsidRDefault="008560B2">
      <w:pPr>
        <w:pStyle w:val="Akapitzlist"/>
        <w:numPr>
          <w:ilvl w:val="0"/>
          <w:numId w:val="50"/>
        </w:numPr>
        <w:jc w:val="both"/>
        <w:rPr>
          <w:sz w:val="22"/>
          <w:szCs w:val="22"/>
          <w:lang w:eastAsia="en-US"/>
        </w:rPr>
      </w:pPr>
      <w:r w:rsidRPr="00264C7A">
        <w:rPr>
          <w:sz w:val="22"/>
          <w:szCs w:val="22"/>
          <w:lang w:eastAsia="en-US"/>
        </w:rPr>
        <w:t>Oświadczamy, że akceptujemy warunki płatności określone przez Zamawiającego we wzorze umowy stanowiącej załącznik do specyfikacji warunków zamówienia.</w:t>
      </w:r>
    </w:p>
    <w:p w14:paraId="2F02D5C7" w14:textId="77777777" w:rsidR="007B1195" w:rsidRPr="00264C7A" w:rsidRDefault="008560B2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264C7A">
        <w:rPr>
          <w:b/>
          <w:sz w:val="22"/>
          <w:szCs w:val="22"/>
        </w:rPr>
        <w:t>OŚWIADCZAMY</w:t>
      </w:r>
      <w:r w:rsidRPr="00264C7A">
        <w:rPr>
          <w:sz w:val="22"/>
          <w:szCs w:val="22"/>
        </w:rPr>
        <w:t xml:space="preserve">, że numer rachunku rozliczeniowego wskazany we wszystkich fakturach, które będą wystawione w naszym imieniu, </w:t>
      </w:r>
      <w:r w:rsidRPr="00264C7A">
        <w:rPr>
          <w:b/>
          <w:bCs/>
          <w:sz w:val="22"/>
          <w:szCs w:val="22"/>
        </w:rPr>
        <w:t>jest rachunkiem/nie jest rachunkiem*</w:t>
      </w:r>
      <w:r w:rsidR="007F2690" w:rsidRPr="00264C7A">
        <w:rPr>
          <w:sz w:val="22"/>
          <w:szCs w:val="22"/>
        </w:rPr>
        <w:t xml:space="preserve"> dla którego zgodnie z Rozdzia</w:t>
      </w:r>
      <w:r w:rsidR="007F2690" w:rsidRPr="00264C7A">
        <w:rPr>
          <w:rFonts w:hint="eastAsia"/>
          <w:sz w:val="22"/>
          <w:szCs w:val="22"/>
        </w:rPr>
        <w:t>ł</w:t>
      </w:r>
      <w:r w:rsidR="007F2690" w:rsidRPr="00264C7A">
        <w:rPr>
          <w:sz w:val="22"/>
          <w:szCs w:val="22"/>
        </w:rPr>
        <w:t xml:space="preserve">em 3a ustawy z dnia 29 sierpnia 1997 r. - </w:t>
      </w:r>
      <w:r w:rsidR="007F2690" w:rsidRPr="00264C7A">
        <w:rPr>
          <w:i/>
          <w:iCs/>
          <w:sz w:val="22"/>
          <w:szCs w:val="22"/>
        </w:rPr>
        <w:t xml:space="preserve">Prawo </w:t>
      </w:r>
      <w:r w:rsidRPr="00264C7A">
        <w:rPr>
          <w:i/>
          <w:iCs/>
          <w:sz w:val="22"/>
          <w:szCs w:val="22"/>
        </w:rPr>
        <w:t>Bankowe</w:t>
      </w:r>
      <w:r w:rsidRPr="00264C7A">
        <w:rPr>
          <w:sz w:val="22"/>
          <w:szCs w:val="22"/>
        </w:rPr>
        <w:t xml:space="preserve"> prowadzony jest rachunek VAT.</w:t>
      </w:r>
    </w:p>
    <w:p w14:paraId="1AD006EA" w14:textId="77777777" w:rsidR="007B1195" w:rsidRDefault="008560B2">
      <w:pPr>
        <w:pStyle w:val="Akapitzlist"/>
        <w:numPr>
          <w:ilvl w:val="0"/>
          <w:numId w:val="50"/>
        </w:numPr>
        <w:jc w:val="both"/>
        <w:rPr>
          <w:lang w:eastAsia="en-US"/>
        </w:rPr>
      </w:pPr>
      <w:r w:rsidRPr="008560B2">
        <w:rPr>
          <w:sz w:val="22"/>
          <w:szCs w:val="22"/>
          <w:lang w:eastAsia="en-US"/>
        </w:rPr>
        <w:t>Oświadczamy, że wypełniliśmy obowiązki informacyjne przewidziane w art. 13 lub art. 14 RODO</w:t>
      </w:r>
      <w:r w:rsidRPr="008560B2">
        <w:rPr>
          <w:rStyle w:val="Odwoanieprzypisudolnego"/>
          <w:sz w:val="22"/>
          <w:szCs w:val="22"/>
          <w:lang w:eastAsia="en-US"/>
        </w:rPr>
        <w:footnoteReference w:id="1"/>
      </w:r>
      <w:r w:rsidRPr="008560B2">
        <w:rPr>
          <w:sz w:val="22"/>
          <w:szCs w:val="22"/>
          <w:lang w:eastAsia="en-US"/>
        </w:rPr>
        <w:t xml:space="preserve"> wobec osób fizycznych, do których dane osobowe bezpośrednio lub pośrednio pozyskałem w celu ubiegania się o udzielenie zamówienia publicznego w niniejszym postępowaniu</w:t>
      </w:r>
      <w:r w:rsidRPr="008560B2">
        <w:rPr>
          <w:rStyle w:val="Odwoanieprzypisudolnego"/>
          <w:sz w:val="22"/>
          <w:szCs w:val="22"/>
          <w:lang w:eastAsia="en-US"/>
        </w:rPr>
        <w:footnoteReference w:id="2"/>
      </w:r>
      <w:r w:rsidRPr="008560B2">
        <w:rPr>
          <w:sz w:val="22"/>
          <w:szCs w:val="22"/>
          <w:lang w:eastAsia="en-US"/>
        </w:rPr>
        <w:t>.</w:t>
      </w:r>
    </w:p>
    <w:p w14:paraId="39A60DC2" w14:textId="77777777" w:rsidR="007B1195" w:rsidRDefault="008560B2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8560B2">
        <w:rPr>
          <w:sz w:val="22"/>
          <w:szCs w:val="22"/>
        </w:rPr>
        <w:t>Składam(y) niniejszą ofertę [we własnym imieniu] / [jako Wykonawcy wspólnie ubiegający się o udzielenie zamówienia]</w:t>
      </w:r>
      <w:r w:rsidRPr="008560B2">
        <w:rPr>
          <w:sz w:val="22"/>
          <w:szCs w:val="22"/>
          <w:vertAlign w:val="superscript"/>
        </w:rPr>
        <w:t>*</w:t>
      </w:r>
      <w:r w:rsidRPr="008560B2">
        <w:rPr>
          <w:sz w:val="22"/>
          <w:szCs w:val="22"/>
        </w:rPr>
        <w:t>.Składając niniejszą ofertę jako Wykonawcy wspólnie ubiegający się o udzielenie zamówienia, ponadto oświadczamy, iż będziemy odpowiadać solidarnie za realizację niniejszego zamówienia, oraz że Pełnomocnik zostanie upoważniony do zaciągania zobowiązań i otrzymywania instrukcji na rzecz i w imieniu każdego z nas]*.</w:t>
      </w:r>
    </w:p>
    <w:p w14:paraId="6E1CCDE9" w14:textId="33867829" w:rsidR="00736CAF" w:rsidRPr="0038005C" w:rsidRDefault="008560B2" w:rsidP="00736CAF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8560B2">
        <w:rPr>
          <w:sz w:val="22"/>
          <w:szCs w:val="22"/>
        </w:rPr>
        <w:t>Nie uczestniczę(</w:t>
      </w:r>
      <w:proofErr w:type="spellStart"/>
      <w:r w:rsidRPr="008560B2">
        <w:rPr>
          <w:sz w:val="22"/>
          <w:szCs w:val="22"/>
        </w:rPr>
        <w:t>ymy</w:t>
      </w:r>
      <w:proofErr w:type="spellEnd"/>
      <w:r w:rsidRPr="008560B2">
        <w:rPr>
          <w:sz w:val="22"/>
          <w:szCs w:val="22"/>
        </w:rPr>
        <w:t>) jako Wykonawca w jakiejkolwiek innej ofercie złożonej w celu udzielenia niniejszego zamówienia.</w:t>
      </w:r>
    </w:p>
    <w:p w14:paraId="3FC80C6F" w14:textId="15899B65" w:rsidR="007B1195" w:rsidRPr="0038005C" w:rsidRDefault="008560B2">
      <w:pPr>
        <w:pStyle w:val="Akapitzlist"/>
        <w:numPr>
          <w:ilvl w:val="0"/>
          <w:numId w:val="50"/>
        </w:numPr>
        <w:tabs>
          <w:tab w:val="left" w:pos="720"/>
        </w:tabs>
        <w:jc w:val="both"/>
      </w:pPr>
      <w:r w:rsidRPr="008560B2">
        <w:rPr>
          <w:sz w:val="22"/>
          <w:szCs w:val="22"/>
        </w:rPr>
        <w:t xml:space="preserve">Na podstawie art. </w:t>
      </w:r>
      <w:r w:rsidR="00155464">
        <w:rPr>
          <w:sz w:val="22"/>
          <w:szCs w:val="22"/>
        </w:rPr>
        <w:t>1</w:t>
      </w:r>
      <w:r w:rsidRPr="008560B2">
        <w:rPr>
          <w:sz w:val="22"/>
          <w:szCs w:val="22"/>
        </w:rPr>
        <w:t xml:space="preserve">8 ust. 3 ustawy z dnia </w:t>
      </w:r>
      <w:r w:rsidR="003E2A21">
        <w:rPr>
          <w:sz w:val="22"/>
          <w:szCs w:val="22"/>
        </w:rPr>
        <w:t>11 września 2019</w:t>
      </w:r>
      <w:r w:rsidRPr="008560B2">
        <w:rPr>
          <w:sz w:val="22"/>
          <w:szCs w:val="22"/>
        </w:rPr>
        <w:t xml:space="preserve"> r. Prawo zamówień publicznych (Dz. U. z </w:t>
      </w:r>
      <w:r w:rsidR="00163BE4" w:rsidRPr="008560B2">
        <w:rPr>
          <w:sz w:val="22"/>
          <w:szCs w:val="22"/>
        </w:rPr>
        <w:t>20</w:t>
      </w:r>
      <w:r w:rsidR="00163BE4">
        <w:rPr>
          <w:sz w:val="22"/>
          <w:szCs w:val="22"/>
        </w:rPr>
        <w:t>21</w:t>
      </w:r>
      <w:r w:rsidR="00163BE4" w:rsidRPr="008560B2">
        <w:rPr>
          <w:sz w:val="22"/>
          <w:szCs w:val="22"/>
        </w:rPr>
        <w:t xml:space="preserve"> </w:t>
      </w:r>
      <w:r w:rsidRPr="008560B2">
        <w:rPr>
          <w:sz w:val="22"/>
          <w:szCs w:val="22"/>
        </w:rPr>
        <w:t xml:space="preserve">r. poz. </w:t>
      </w:r>
      <w:r w:rsidR="00163BE4">
        <w:rPr>
          <w:sz w:val="22"/>
          <w:szCs w:val="22"/>
        </w:rPr>
        <w:t xml:space="preserve">1129 </w:t>
      </w:r>
      <w:r w:rsidR="004E0A9E">
        <w:rPr>
          <w:sz w:val="22"/>
          <w:szCs w:val="22"/>
        </w:rPr>
        <w:t>ze zm.</w:t>
      </w:r>
      <w:r w:rsidRPr="008560B2">
        <w:rPr>
          <w:sz w:val="22"/>
          <w:szCs w:val="22"/>
        </w:rPr>
        <w:t xml:space="preserve">),oświadczamy, że [żadne z informacji zawartych w ofercie nie stanowią tajemnicy przedsiębiorstwa w rozumieniu przepisów o zwalczaniu nieuczciwej konkurencji / informacje zawarte </w:t>
      </w:r>
      <w:r w:rsidR="0044784F">
        <w:rPr>
          <w:sz w:val="22"/>
          <w:szCs w:val="22"/>
        </w:rPr>
        <w:t>w odrębnym pliku oznaczonym „</w:t>
      </w:r>
      <w:r w:rsidR="0044784F" w:rsidRPr="0044784F">
        <w:rPr>
          <w:sz w:val="22"/>
          <w:szCs w:val="22"/>
        </w:rPr>
        <w:t>Załącznik stanowiący tajemnicę przedsiębiorstwa”</w:t>
      </w:r>
      <w:r w:rsidR="0044784F">
        <w:rPr>
          <w:sz w:val="22"/>
          <w:szCs w:val="22"/>
        </w:rPr>
        <w:t xml:space="preserve"> i dołączonym do</w:t>
      </w:r>
      <w:r w:rsidRPr="008560B2">
        <w:rPr>
          <w:sz w:val="22"/>
          <w:szCs w:val="22"/>
        </w:rPr>
        <w:t xml:space="preserve"> ofer</w:t>
      </w:r>
      <w:r w:rsidR="0044784F">
        <w:rPr>
          <w:sz w:val="22"/>
          <w:szCs w:val="22"/>
        </w:rPr>
        <w:t>ty</w:t>
      </w:r>
      <w:r w:rsidRPr="008560B2">
        <w:rPr>
          <w:sz w:val="22"/>
          <w:szCs w:val="22"/>
        </w:rPr>
        <w:t xml:space="preserve"> stanowią tajemnicę przedsiębiorstwa w rozumieniu przepisów o zwalczaniu nieuczciwej konkurencji i w związku z niniejszym nie mogą być one udostępniane, w szczególności innym uczestnikom postępowania]</w:t>
      </w:r>
      <w:r w:rsidRPr="008560B2">
        <w:rPr>
          <w:sz w:val="22"/>
          <w:szCs w:val="22"/>
          <w:vertAlign w:val="superscript"/>
        </w:rPr>
        <w:t>*</w:t>
      </w:r>
      <w:r w:rsidR="000819D7">
        <w:rPr>
          <w:sz w:val="22"/>
          <w:szCs w:val="22"/>
          <w:vertAlign w:val="superscript"/>
        </w:rPr>
        <w:t xml:space="preserve"> </w:t>
      </w:r>
    </w:p>
    <w:p w14:paraId="65C1CF7C" w14:textId="5741C04E" w:rsidR="00736CAF" w:rsidRDefault="00736CAF" w:rsidP="00736CAF">
      <w:pPr>
        <w:pStyle w:val="Akapitzlist"/>
        <w:tabs>
          <w:tab w:val="left" w:pos="720"/>
        </w:tabs>
        <w:ind w:left="360"/>
        <w:jc w:val="both"/>
        <w:rPr>
          <w:sz w:val="22"/>
          <w:szCs w:val="22"/>
          <w:vertAlign w:val="superscript"/>
        </w:rPr>
      </w:pPr>
    </w:p>
    <w:p w14:paraId="7891E1D3" w14:textId="77777777" w:rsidR="007B1195" w:rsidRDefault="00397930">
      <w:pPr>
        <w:pStyle w:val="Akapitzlist"/>
        <w:numPr>
          <w:ilvl w:val="0"/>
          <w:numId w:val="50"/>
        </w:numPr>
      </w:pPr>
      <w:r w:rsidRPr="006170D7">
        <w:t xml:space="preserve">Oświadczamy*, że: </w:t>
      </w:r>
    </w:p>
    <w:p w14:paraId="0F916440" w14:textId="77777777" w:rsidR="00397930" w:rsidRPr="006170D7" w:rsidRDefault="00397930" w:rsidP="006170D7">
      <w:pPr>
        <w:tabs>
          <w:tab w:val="left" w:pos="567"/>
          <w:tab w:val="left" w:pos="993"/>
        </w:tabs>
        <w:ind w:left="709" w:hanging="708"/>
        <w:jc w:val="both"/>
        <w:rPr>
          <w:sz w:val="22"/>
          <w:szCs w:val="22"/>
        </w:rPr>
      </w:pPr>
      <w:r w:rsidRPr="006170D7">
        <w:rPr>
          <w:sz w:val="22"/>
          <w:szCs w:val="22"/>
        </w:rPr>
        <w:tab/>
        <w:t>a)</w:t>
      </w:r>
      <w:r w:rsidRPr="006170D7">
        <w:rPr>
          <w:sz w:val="22"/>
          <w:szCs w:val="22"/>
        </w:rPr>
        <w:tab/>
        <w:t xml:space="preserve">zamówienie  zamierzam(y) wykonać własnymi siłami </w:t>
      </w:r>
    </w:p>
    <w:p w14:paraId="57BFA3D2" w14:textId="77777777" w:rsidR="00397930" w:rsidRDefault="00397930" w:rsidP="006170D7">
      <w:pPr>
        <w:tabs>
          <w:tab w:val="left" w:pos="567"/>
          <w:tab w:val="left" w:pos="993"/>
        </w:tabs>
        <w:ind w:left="709" w:hanging="141"/>
        <w:jc w:val="both"/>
        <w:rPr>
          <w:sz w:val="22"/>
          <w:szCs w:val="22"/>
        </w:rPr>
      </w:pPr>
      <w:r w:rsidRPr="006170D7">
        <w:rPr>
          <w:sz w:val="22"/>
          <w:szCs w:val="22"/>
        </w:rPr>
        <w:t>b)</w:t>
      </w:r>
      <w:r w:rsidRPr="006170D7">
        <w:rPr>
          <w:sz w:val="22"/>
          <w:szCs w:val="22"/>
        </w:rPr>
        <w:tab/>
        <w:t xml:space="preserve">zamierzam(y) powierzyć podwykonawcom następujące części niniejszego zamówienia: </w:t>
      </w:r>
    </w:p>
    <w:p w14:paraId="7687D1C2" w14:textId="5E4659DA" w:rsidR="00736CAF" w:rsidRDefault="00736CAF" w:rsidP="00F223AE">
      <w:pPr>
        <w:pStyle w:val="WW-Tekstpodstawowy3"/>
        <w:ind w:left="36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3697"/>
        <w:gridCol w:w="4663"/>
      </w:tblGrid>
      <w:tr w:rsidR="00340822" w:rsidRPr="006170D7" w14:paraId="18D2B2DE" w14:textId="77777777" w:rsidTr="00340822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13CC" w14:textId="77777777" w:rsidR="00340822" w:rsidRPr="006170D7" w:rsidRDefault="00340822" w:rsidP="00340822">
            <w:pPr>
              <w:keepNext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</w:rPr>
            </w:pPr>
            <w:r w:rsidRPr="006170D7">
              <w:rPr>
                <w:b/>
                <w:kern w:val="3"/>
                <w:sz w:val="22"/>
                <w:szCs w:val="22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64A1" w14:textId="77777777" w:rsidR="00340822" w:rsidRPr="006170D7" w:rsidRDefault="00340822" w:rsidP="00340822">
            <w:pPr>
              <w:keepNext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</w:rPr>
            </w:pPr>
            <w:r w:rsidRPr="006170D7">
              <w:rPr>
                <w:b/>
                <w:kern w:val="3"/>
                <w:sz w:val="22"/>
                <w:szCs w:val="22"/>
              </w:rPr>
              <w:t>Zakres powierzonych prac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676D" w14:textId="77777777" w:rsidR="00340822" w:rsidRPr="006170D7" w:rsidRDefault="00340822" w:rsidP="00340822">
            <w:pPr>
              <w:keepNext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</w:rPr>
            </w:pPr>
            <w:r w:rsidRPr="006170D7">
              <w:rPr>
                <w:b/>
                <w:sz w:val="22"/>
                <w:szCs w:val="22"/>
              </w:rPr>
              <w:t>Nazwa i adres podwykonawcy</w:t>
            </w:r>
            <w:r>
              <w:rPr>
                <w:b/>
                <w:sz w:val="22"/>
                <w:szCs w:val="22"/>
              </w:rPr>
              <w:t xml:space="preserve"> (o ile są znane)</w:t>
            </w:r>
          </w:p>
        </w:tc>
      </w:tr>
      <w:tr w:rsidR="00340822" w:rsidRPr="006170D7" w14:paraId="1A8606A2" w14:textId="77777777" w:rsidTr="00340822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A246" w14:textId="77777777" w:rsidR="00340822" w:rsidRPr="006170D7" w:rsidRDefault="00340822" w:rsidP="00340822">
            <w:pPr>
              <w:keepNext/>
              <w:suppressAutoHyphens/>
              <w:autoSpaceDN w:val="0"/>
              <w:spacing w:line="800" w:lineRule="atLeast"/>
              <w:jc w:val="center"/>
              <w:rPr>
                <w:b/>
                <w:kern w:val="3"/>
                <w:sz w:val="22"/>
                <w:szCs w:val="22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370A" w14:textId="77777777" w:rsidR="00340822" w:rsidRPr="006170D7" w:rsidRDefault="00340822" w:rsidP="00340822">
            <w:pPr>
              <w:keepNext/>
              <w:spacing w:line="8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4BC9" w14:textId="77777777" w:rsidR="00340822" w:rsidRPr="006170D7" w:rsidRDefault="00340822" w:rsidP="00340822">
            <w:pPr>
              <w:keepNext/>
              <w:suppressAutoHyphens/>
              <w:autoSpaceDN w:val="0"/>
              <w:spacing w:line="800" w:lineRule="atLeast"/>
              <w:jc w:val="center"/>
              <w:rPr>
                <w:kern w:val="3"/>
                <w:sz w:val="22"/>
                <w:szCs w:val="22"/>
              </w:rPr>
            </w:pPr>
          </w:p>
        </w:tc>
      </w:tr>
      <w:tr w:rsidR="00340822" w:rsidRPr="006170D7" w14:paraId="4F18B3E0" w14:textId="77777777" w:rsidTr="00340822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990" w14:textId="77777777" w:rsidR="00340822" w:rsidRPr="006170D7" w:rsidRDefault="00340822" w:rsidP="00340822">
            <w:pPr>
              <w:keepNext/>
              <w:suppressAutoHyphens/>
              <w:autoSpaceDN w:val="0"/>
              <w:spacing w:line="800" w:lineRule="atLeast"/>
              <w:jc w:val="center"/>
              <w:rPr>
                <w:b/>
                <w:kern w:val="3"/>
                <w:sz w:val="22"/>
                <w:szCs w:val="22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1272" w14:textId="77777777" w:rsidR="00340822" w:rsidRPr="006170D7" w:rsidRDefault="00340822" w:rsidP="00340822">
            <w:pPr>
              <w:keepNext/>
              <w:spacing w:line="8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5DAF" w14:textId="77777777" w:rsidR="00340822" w:rsidRPr="006170D7" w:rsidRDefault="00340822" w:rsidP="00340822">
            <w:pPr>
              <w:keepNext/>
              <w:suppressAutoHyphens/>
              <w:autoSpaceDN w:val="0"/>
              <w:spacing w:line="800" w:lineRule="atLeast"/>
              <w:jc w:val="center"/>
              <w:rPr>
                <w:kern w:val="3"/>
                <w:sz w:val="22"/>
                <w:szCs w:val="22"/>
              </w:rPr>
            </w:pPr>
          </w:p>
        </w:tc>
      </w:tr>
    </w:tbl>
    <w:p w14:paraId="42A69B47" w14:textId="23D19552" w:rsidR="00736CAF" w:rsidRPr="00F223AE" w:rsidRDefault="00736CAF" w:rsidP="00F223AE">
      <w:pPr>
        <w:pStyle w:val="WW-Tekstpodstawowy3"/>
        <w:numPr>
          <w:ilvl w:val="0"/>
          <w:numId w:val="50"/>
        </w:numPr>
        <w:jc w:val="both"/>
        <w:rPr>
          <w:sz w:val="22"/>
          <w:szCs w:val="22"/>
        </w:rPr>
      </w:pPr>
      <w:r w:rsidRPr="00F223AE">
        <w:rPr>
          <w:sz w:val="22"/>
          <w:szCs w:val="22"/>
        </w:rPr>
        <w:t>Oświadczam, że wskazane poniżej</w:t>
      </w:r>
      <w:r w:rsidRPr="00F223AE">
        <w:rPr>
          <w:i/>
          <w:sz w:val="22"/>
          <w:szCs w:val="22"/>
        </w:rPr>
        <w:t xml:space="preserve"> </w:t>
      </w:r>
      <w:r w:rsidR="00163BE4">
        <w:rPr>
          <w:b/>
          <w:sz w:val="22"/>
          <w:szCs w:val="22"/>
        </w:rPr>
        <w:t>dostawy</w:t>
      </w:r>
      <w:r w:rsidRPr="003A708D">
        <w:rPr>
          <w:b/>
          <w:sz w:val="22"/>
          <w:szCs w:val="22"/>
        </w:rPr>
        <w:t>,</w:t>
      </w:r>
      <w:r w:rsidRPr="003A708D">
        <w:rPr>
          <w:sz w:val="22"/>
          <w:szCs w:val="22"/>
        </w:rPr>
        <w:t xml:space="preserve"> </w:t>
      </w:r>
      <w:r w:rsidRPr="00F223AE">
        <w:rPr>
          <w:sz w:val="22"/>
          <w:szCs w:val="22"/>
        </w:rPr>
        <w:t>wykonają poszczególni wykonawcy</w:t>
      </w:r>
      <w:r w:rsidRPr="00F223AE">
        <w:rPr>
          <w:rStyle w:val="Odwoanieprzypisudolnego"/>
          <w:sz w:val="22"/>
          <w:szCs w:val="22"/>
        </w:rPr>
        <w:footnoteReference w:id="3"/>
      </w:r>
      <w:r w:rsidRPr="00F223AE">
        <w:rPr>
          <w:sz w:val="22"/>
          <w:szCs w:val="22"/>
        </w:rPr>
        <w:t>:</w:t>
      </w:r>
    </w:p>
    <w:p w14:paraId="0C9FB8DB" w14:textId="77777777" w:rsidR="00736CAF" w:rsidRPr="00F223AE" w:rsidRDefault="00736CAF" w:rsidP="00F223AE">
      <w:pPr>
        <w:autoSpaceDE w:val="0"/>
        <w:autoSpaceDN w:val="0"/>
        <w:adjustRightInd w:val="0"/>
        <w:spacing w:line="276" w:lineRule="auto"/>
        <w:ind w:firstLine="360"/>
        <w:rPr>
          <w:i/>
          <w:sz w:val="22"/>
          <w:szCs w:val="22"/>
        </w:rPr>
      </w:pPr>
      <w:r w:rsidRPr="00F223AE">
        <w:rPr>
          <w:b/>
          <w:sz w:val="22"/>
          <w:szCs w:val="22"/>
          <w:u w:val="single"/>
        </w:rPr>
        <w:t xml:space="preserve">( Nazwa danego wykonawcy)……………………….. </w:t>
      </w:r>
    </w:p>
    <w:p w14:paraId="668356AA" w14:textId="1692382A" w:rsidR="00736CAF" w:rsidRPr="00F223AE" w:rsidRDefault="00736CAF" w:rsidP="00F223AE">
      <w:pPr>
        <w:spacing w:line="276" w:lineRule="auto"/>
        <w:ind w:firstLine="360"/>
        <w:jc w:val="both"/>
        <w:rPr>
          <w:i/>
          <w:sz w:val="22"/>
          <w:szCs w:val="22"/>
        </w:rPr>
      </w:pPr>
      <w:r w:rsidRPr="00F223AE">
        <w:rPr>
          <w:i/>
          <w:sz w:val="22"/>
          <w:szCs w:val="22"/>
        </w:rPr>
        <w:t xml:space="preserve">Zakres zamówienia </w:t>
      </w:r>
      <w:r w:rsidR="00163BE4">
        <w:rPr>
          <w:i/>
          <w:sz w:val="22"/>
          <w:szCs w:val="22"/>
        </w:rPr>
        <w:t>dostaw</w:t>
      </w:r>
      <w:r w:rsidRPr="00F223AE">
        <w:rPr>
          <w:i/>
          <w:sz w:val="22"/>
          <w:szCs w:val="22"/>
        </w:rPr>
        <w:t xml:space="preserve">, który będzie wykonywać wskazany wykonawca: </w:t>
      </w:r>
    </w:p>
    <w:p w14:paraId="57A09EEF" w14:textId="77777777" w:rsidR="00736CAF" w:rsidRPr="003A708D" w:rsidRDefault="00736CAF" w:rsidP="00F223AE">
      <w:pPr>
        <w:spacing w:line="276" w:lineRule="auto"/>
        <w:ind w:firstLine="360"/>
        <w:jc w:val="both"/>
        <w:rPr>
          <w:i/>
          <w:sz w:val="22"/>
          <w:szCs w:val="22"/>
        </w:rPr>
      </w:pPr>
      <w:r w:rsidRPr="003A708D">
        <w:rPr>
          <w:i/>
          <w:sz w:val="22"/>
          <w:szCs w:val="22"/>
        </w:rPr>
        <w:t>………………………………………………………………..……………………</w:t>
      </w:r>
    </w:p>
    <w:p w14:paraId="47FE153C" w14:textId="77777777" w:rsidR="00736CAF" w:rsidRPr="003A708D" w:rsidRDefault="00736CAF" w:rsidP="00F223AE">
      <w:pPr>
        <w:autoSpaceDE w:val="0"/>
        <w:autoSpaceDN w:val="0"/>
        <w:adjustRightInd w:val="0"/>
        <w:spacing w:line="276" w:lineRule="auto"/>
        <w:ind w:firstLine="360"/>
        <w:rPr>
          <w:i/>
          <w:sz w:val="22"/>
          <w:szCs w:val="22"/>
        </w:rPr>
      </w:pPr>
      <w:r w:rsidRPr="003A708D">
        <w:rPr>
          <w:b/>
          <w:sz w:val="22"/>
          <w:szCs w:val="22"/>
          <w:u w:val="single"/>
        </w:rPr>
        <w:t>( Nazwa danego wykonawcy)………………………..</w:t>
      </w:r>
    </w:p>
    <w:p w14:paraId="7981738A" w14:textId="3FEF2E59" w:rsidR="00736CAF" w:rsidRPr="003A708D" w:rsidRDefault="00736CAF" w:rsidP="00F223AE">
      <w:pPr>
        <w:spacing w:line="276" w:lineRule="auto"/>
        <w:ind w:firstLine="360"/>
        <w:jc w:val="both"/>
        <w:rPr>
          <w:i/>
          <w:sz w:val="22"/>
          <w:szCs w:val="22"/>
        </w:rPr>
      </w:pPr>
      <w:r w:rsidRPr="003A708D">
        <w:rPr>
          <w:i/>
          <w:sz w:val="22"/>
          <w:szCs w:val="22"/>
        </w:rPr>
        <w:t xml:space="preserve">Zakres zamówienia </w:t>
      </w:r>
      <w:r w:rsidR="00163BE4">
        <w:rPr>
          <w:i/>
          <w:sz w:val="22"/>
          <w:szCs w:val="22"/>
        </w:rPr>
        <w:t>dostaw</w:t>
      </w:r>
      <w:r w:rsidRPr="003A708D">
        <w:rPr>
          <w:i/>
          <w:sz w:val="22"/>
          <w:szCs w:val="22"/>
        </w:rPr>
        <w:t xml:space="preserve">, który będzie wykonywać wskazany wykonawca: </w:t>
      </w:r>
    </w:p>
    <w:p w14:paraId="763A5FAE" w14:textId="77777777" w:rsidR="00736CAF" w:rsidRPr="003A708D" w:rsidRDefault="00736CAF" w:rsidP="00F223AE">
      <w:pPr>
        <w:spacing w:line="276" w:lineRule="auto"/>
        <w:ind w:firstLine="360"/>
        <w:jc w:val="both"/>
        <w:rPr>
          <w:i/>
          <w:sz w:val="22"/>
          <w:szCs w:val="22"/>
        </w:rPr>
      </w:pPr>
      <w:r w:rsidRPr="003A708D">
        <w:rPr>
          <w:i/>
          <w:sz w:val="22"/>
          <w:szCs w:val="22"/>
        </w:rPr>
        <w:t>………………………………………………………………………….……………</w:t>
      </w:r>
    </w:p>
    <w:p w14:paraId="244D2A39" w14:textId="77777777" w:rsidR="00736CAF" w:rsidRPr="003A708D" w:rsidRDefault="00736CAF" w:rsidP="00736CAF">
      <w:pPr>
        <w:autoSpaceDE w:val="0"/>
        <w:autoSpaceDN w:val="0"/>
        <w:adjustRightInd w:val="0"/>
        <w:spacing w:line="276" w:lineRule="auto"/>
        <w:ind w:firstLine="360"/>
        <w:rPr>
          <w:i/>
          <w:sz w:val="22"/>
          <w:szCs w:val="22"/>
        </w:rPr>
      </w:pPr>
      <w:r w:rsidRPr="003A708D">
        <w:rPr>
          <w:b/>
          <w:sz w:val="22"/>
          <w:szCs w:val="22"/>
          <w:u w:val="single"/>
        </w:rPr>
        <w:lastRenderedPageBreak/>
        <w:t>( Nazwa danego wykonawcy)………………………..</w:t>
      </w:r>
    </w:p>
    <w:p w14:paraId="3F599FE1" w14:textId="303BF1F8" w:rsidR="00736CAF" w:rsidRPr="003A708D" w:rsidRDefault="00736CAF" w:rsidP="00736CAF">
      <w:pPr>
        <w:spacing w:line="276" w:lineRule="auto"/>
        <w:ind w:firstLine="360"/>
        <w:jc w:val="both"/>
        <w:rPr>
          <w:i/>
          <w:sz w:val="22"/>
          <w:szCs w:val="22"/>
        </w:rPr>
      </w:pPr>
      <w:r w:rsidRPr="003A708D">
        <w:rPr>
          <w:i/>
          <w:sz w:val="22"/>
          <w:szCs w:val="22"/>
        </w:rPr>
        <w:t xml:space="preserve">Zakres zamówienia </w:t>
      </w:r>
      <w:r w:rsidR="00163BE4">
        <w:rPr>
          <w:i/>
          <w:sz w:val="22"/>
          <w:szCs w:val="22"/>
        </w:rPr>
        <w:t>dostaw</w:t>
      </w:r>
      <w:r w:rsidRPr="003A708D">
        <w:rPr>
          <w:i/>
          <w:sz w:val="22"/>
          <w:szCs w:val="22"/>
        </w:rPr>
        <w:t xml:space="preserve">, który będzie wykonywać wskazany wykonawca: </w:t>
      </w:r>
    </w:p>
    <w:p w14:paraId="6C57460A" w14:textId="77777777" w:rsidR="00736CAF" w:rsidRPr="003A708D" w:rsidRDefault="00736CAF" w:rsidP="00736CAF">
      <w:pPr>
        <w:spacing w:line="276" w:lineRule="auto"/>
        <w:ind w:firstLine="360"/>
        <w:jc w:val="both"/>
        <w:rPr>
          <w:i/>
          <w:sz w:val="22"/>
          <w:szCs w:val="22"/>
        </w:rPr>
      </w:pPr>
      <w:r w:rsidRPr="003A708D">
        <w:rPr>
          <w:i/>
          <w:sz w:val="22"/>
          <w:szCs w:val="22"/>
        </w:rPr>
        <w:t>………………………………………………………………………….……………</w:t>
      </w:r>
    </w:p>
    <w:p w14:paraId="56ED9D13" w14:textId="77777777" w:rsidR="00AE14BC" w:rsidRDefault="00AE14BC" w:rsidP="00F223AE">
      <w:pPr>
        <w:pStyle w:val="WW-Tekstpodstawowy3"/>
        <w:jc w:val="both"/>
        <w:rPr>
          <w:sz w:val="22"/>
          <w:szCs w:val="22"/>
        </w:rPr>
      </w:pPr>
    </w:p>
    <w:p w14:paraId="6778A3FA" w14:textId="18B471E5" w:rsidR="007B1195" w:rsidRDefault="00397930">
      <w:pPr>
        <w:pStyle w:val="WW-Tekstpodstawowy3"/>
        <w:numPr>
          <w:ilvl w:val="0"/>
          <w:numId w:val="50"/>
        </w:numPr>
        <w:jc w:val="both"/>
        <w:rPr>
          <w:sz w:val="22"/>
          <w:szCs w:val="22"/>
        </w:rPr>
      </w:pPr>
      <w:r w:rsidRPr="006170D7">
        <w:rPr>
          <w:sz w:val="22"/>
          <w:szCs w:val="22"/>
          <w:lang w:eastAsia="en-US"/>
        </w:rPr>
        <w:t>Wszelką korespondencję związaną z niniejszym postępowaniem należy kierować do:</w:t>
      </w:r>
    </w:p>
    <w:p w14:paraId="1A379885" w14:textId="77777777" w:rsidR="00397930" w:rsidRPr="006170D7" w:rsidRDefault="00397930" w:rsidP="00397930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</w:p>
    <w:p w14:paraId="61E2F2F7" w14:textId="77777777" w:rsidR="00397930" w:rsidRPr="006170D7" w:rsidRDefault="00397930" w:rsidP="00397930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………………………………………………………</w:t>
      </w:r>
      <w:r w:rsidR="006170D7">
        <w:rPr>
          <w:rFonts w:ascii="Times New Roman" w:hAnsi="Times New Roman"/>
          <w:lang w:val="pl-PL" w:eastAsia="en-US"/>
        </w:rPr>
        <w:t xml:space="preserve"> (nazwa wykonawcy)</w:t>
      </w:r>
    </w:p>
    <w:p w14:paraId="5A8FE6F7" w14:textId="77777777" w:rsidR="00397930" w:rsidRPr="006170D7" w:rsidRDefault="00397930" w:rsidP="00397930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Adres:………………………………………….</w:t>
      </w:r>
    </w:p>
    <w:p w14:paraId="5D9C6786" w14:textId="77777777" w:rsidR="00397930" w:rsidRPr="006170D7" w:rsidRDefault="00397930" w:rsidP="00397930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6170D7">
        <w:rPr>
          <w:rFonts w:ascii="Times New Roman" w:hAnsi="Times New Roman"/>
          <w:lang w:val="pl-PL" w:eastAsia="en-US"/>
        </w:rPr>
        <w:t>Telefon…………………….. fax…………………………………</w:t>
      </w:r>
    </w:p>
    <w:p w14:paraId="543C58B2" w14:textId="77777777" w:rsidR="006170D7" w:rsidRPr="000819D7" w:rsidRDefault="00397930" w:rsidP="006170D7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819D7">
        <w:rPr>
          <w:rFonts w:ascii="Times New Roman" w:hAnsi="Times New Roman"/>
          <w:lang w:val="pl-PL" w:eastAsia="en-US"/>
        </w:rPr>
        <w:t>e-mail …………………………………………………………………</w:t>
      </w:r>
    </w:p>
    <w:p w14:paraId="296180FA" w14:textId="77777777" w:rsidR="00D837A2" w:rsidRPr="007C37C0" w:rsidRDefault="00D837A2" w:rsidP="00D837A2">
      <w:pPr>
        <w:pStyle w:val="normaltableau"/>
        <w:numPr>
          <w:ilvl w:val="0"/>
          <w:numId w:val="50"/>
        </w:numPr>
        <w:spacing w:before="0" w:after="0" w:line="360" w:lineRule="auto"/>
        <w:ind w:left="502"/>
        <w:rPr>
          <w:lang w:val="pl-PL" w:eastAsia="en-US"/>
        </w:rPr>
      </w:pPr>
      <w:r w:rsidRPr="008560B2">
        <w:rPr>
          <w:rFonts w:ascii="Times New Roman" w:hAnsi="Times New Roman"/>
          <w:lang w:val="pl-PL"/>
        </w:rPr>
        <w:t>Wykonawca jest</w:t>
      </w:r>
      <w:r>
        <w:rPr>
          <w:rFonts w:ascii="Times New Roman" w:hAnsi="Times New Roman"/>
          <w:lang w:val="pl-PL"/>
        </w:rPr>
        <w:t xml:space="preserve"> (należy zaznaczyć odpowiedni rodzaj): </w:t>
      </w:r>
    </w:p>
    <w:p w14:paraId="1C9DBD1B" w14:textId="77777777" w:rsidR="00D837A2" w:rsidRPr="001B015B" w:rsidRDefault="00D837A2" w:rsidP="00D837A2">
      <w:pPr>
        <w:spacing w:line="360" w:lineRule="auto"/>
        <w:ind w:left="567"/>
        <w:jc w:val="both"/>
        <w:rPr>
          <w:sz w:val="22"/>
          <w:szCs w:val="22"/>
        </w:rPr>
      </w:pPr>
      <w:r w:rsidRPr="001B015B">
        <w:rPr>
          <w:sz w:val="22"/>
          <w:szCs w:val="22"/>
        </w:rPr>
        <w:t> mikroprzedsiębiorstwo</w:t>
      </w:r>
    </w:p>
    <w:p w14:paraId="6A6C76D1" w14:textId="77777777" w:rsidR="00D837A2" w:rsidRPr="001B015B" w:rsidRDefault="00D837A2" w:rsidP="00D837A2">
      <w:pPr>
        <w:spacing w:line="360" w:lineRule="auto"/>
        <w:ind w:left="567"/>
        <w:jc w:val="both"/>
        <w:rPr>
          <w:sz w:val="22"/>
          <w:szCs w:val="22"/>
        </w:rPr>
      </w:pPr>
      <w:r w:rsidRPr="001B015B">
        <w:rPr>
          <w:sz w:val="22"/>
          <w:szCs w:val="22"/>
        </w:rPr>
        <w:t> małe przedsiębiorstwo</w:t>
      </w:r>
    </w:p>
    <w:p w14:paraId="5E17311A" w14:textId="77777777" w:rsidR="00D837A2" w:rsidRPr="001B015B" w:rsidRDefault="00D837A2" w:rsidP="00D837A2">
      <w:pPr>
        <w:spacing w:line="360" w:lineRule="auto"/>
        <w:ind w:left="567"/>
        <w:jc w:val="both"/>
        <w:rPr>
          <w:sz w:val="22"/>
          <w:szCs w:val="22"/>
        </w:rPr>
      </w:pPr>
      <w:r w:rsidRPr="001B015B">
        <w:rPr>
          <w:sz w:val="22"/>
          <w:szCs w:val="22"/>
        </w:rPr>
        <w:t> średnie przedsiębiorstwo</w:t>
      </w:r>
    </w:p>
    <w:p w14:paraId="3AC391FB" w14:textId="77777777" w:rsidR="00D837A2" w:rsidRPr="001B015B" w:rsidRDefault="00D837A2" w:rsidP="00D837A2">
      <w:pPr>
        <w:spacing w:line="360" w:lineRule="auto"/>
        <w:ind w:left="567"/>
        <w:jc w:val="both"/>
        <w:rPr>
          <w:sz w:val="22"/>
          <w:szCs w:val="22"/>
        </w:rPr>
      </w:pPr>
      <w:r w:rsidRPr="001B015B">
        <w:rPr>
          <w:sz w:val="22"/>
          <w:szCs w:val="22"/>
        </w:rPr>
        <w:t> jednoosobowa działalność gospodarcza</w:t>
      </w:r>
    </w:p>
    <w:p w14:paraId="7BC4145C" w14:textId="77777777" w:rsidR="00D837A2" w:rsidRPr="001B015B" w:rsidRDefault="00D837A2" w:rsidP="00D837A2">
      <w:pPr>
        <w:spacing w:line="360" w:lineRule="auto"/>
        <w:ind w:left="567"/>
        <w:jc w:val="both"/>
        <w:rPr>
          <w:sz w:val="22"/>
          <w:szCs w:val="22"/>
        </w:rPr>
      </w:pPr>
      <w:r w:rsidRPr="001B015B">
        <w:rPr>
          <w:sz w:val="22"/>
          <w:szCs w:val="22"/>
        </w:rPr>
        <w:t> osoba fizyczna nieprowadząca działalności gospodarczej</w:t>
      </w:r>
    </w:p>
    <w:p w14:paraId="2C4E06E2" w14:textId="77777777" w:rsidR="00D837A2" w:rsidRPr="004504D4" w:rsidRDefault="00D837A2" w:rsidP="00D837A2">
      <w:pPr>
        <w:spacing w:line="360" w:lineRule="auto"/>
        <w:ind w:left="567"/>
        <w:jc w:val="both"/>
        <w:rPr>
          <w:sz w:val="22"/>
          <w:szCs w:val="22"/>
        </w:rPr>
      </w:pPr>
      <w:r w:rsidRPr="001B015B">
        <w:rPr>
          <w:sz w:val="22"/>
          <w:szCs w:val="22"/>
        </w:rPr>
        <w:t> inny rodzaj</w:t>
      </w:r>
    </w:p>
    <w:p w14:paraId="4FD4A638" w14:textId="650C3F86" w:rsidR="000819D7" w:rsidRPr="004504D4" w:rsidRDefault="000819D7" w:rsidP="00397930">
      <w:pPr>
        <w:pStyle w:val="Tekstpodstawowy"/>
        <w:widowControl w:val="0"/>
        <w:rPr>
          <w:sz w:val="22"/>
          <w:szCs w:val="22"/>
        </w:rPr>
      </w:pPr>
    </w:p>
    <w:p w14:paraId="7EE6A714" w14:textId="77777777" w:rsidR="007B1195" w:rsidRDefault="00397930" w:rsidP="00D837A2">
      <w:pPr>
        <w:pStyle w:val="Tekstpodstawowy"/>
        <w:widowControl w:val="0"/>
        <w:numPr>
          <w:ilvl w:val="0"/>
          <w:numId w:val="50"/>
        </w:numPr>
        <w:ind w:left="567"/>
        <w:rPr>
          <w:sz w:val="22"/>
          <w:szCs w:val="22"/>
        </w:rPr>
      </w:pPr>
      <w:r w:rsidRPr="006170D7">
        <w:rPr>
          <w:sz w:val="22"/>
          <w:szCs w:val="22"/>
        </w:rPr>
        <w:t>Oferta sporządzona jest na ………………….. ponumerowanych stronach.</w:t>
      </w:r>
    </w:p>
    <w:p w14:paraId="71A49AE1" w14:textId="77777777" w:rsidR="007B1195" w:rsidRDefault="008560B2" w:rsidP="00D837A2">
      <w:pPr>
        <w:pStyle w:val="Akapitzlist"/>
        <w:numPr>
          <w:ilvl w:val="0"/>
          <w:numId w:val="50"/>
        </w:numPr>
        <w:spacing w:before="120"/>
        <w:ind w:left="567"/>
        <w:jc w:val="both"/>
        <w:rPr>
          <w:sz w:val="22"/>
          <w:szCs w:val="22"/>
        </w:rPr>
      </w:pPr>
      <w:r w:rsidRPr="008560B2">
        <w:rPr>
          <w:sz w:val="22"/>
          <w:szCs w:val="22"/>
        </w:rPr>
        <w:t>Załącznikami do niniejszej oferty są:</w:t>
      </w:r>
    </w:p>
    <w:p w14:paraId="52D6AA3D" w14:textId="77777777" w:rsidR="006170D7" w:rsidRPr="006170D7" w:rsidRDefault="006170D7" w:rsidP="006170D7">
      <w:pPr>
        <w:ind w:left="360"/>
        <w:jc w:val="both"/>
        <w:rPr>
          <w:sz w:val="22"/>
          <w:szCs w:val="22"/>
        </w:rPr>
      </w:pPr>
    </w:p>
    <w:p w14:paraId="104DD3C9" w14:textId="77777777" w:rsidR="006170D7" w:rsidRPr="006170D7" w:rsidRDefault="006170D7" w:rsidP="006170D7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  <w:rPr>
          <w:sz w:val="22"/>
          <w:szCs w:val="22"/>
        </w:rPr>
      </w:pPr>
      <w:r w:rsidRPr="006170D7">
        <w:rPr>
          <w:sz w:val="22"/>
          <w:szCs w:val="22"/>
        </w:rPr>
        <w:t>…....................................................................................................................</w:t>
      </w:r>
    </w:p>
    <w:p w14:paraId="14C26F88" w14:textId="77777777" w:rsidR="006170D7" w:rsidRPr="006170D7" w:rsidRDefault="006170D7" w:rsidP="006170D7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  <w:rPr>
          <w:sz w:val="22"/>
          <w:szCs w:val="22"/>
        </w:rPr>
      </w:pPr>
      <w:r w:rsidRPr="006170D7">
        <w:rPr>
          <w:sz w:val="22"/>
          <w:szCs w:val="22"/>
        </w:rPr>
        <w:t>…....................................................................................................................</w:t>
      </w:r>
    </w:p>
    <w:p w14:paraId="023D8003" w14:textId="77777777" w:rsidR="006170D7" w:rsidRPr="006170D7" w:rsidRDefault="006170D7" w:rsidP="006170D7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  <w:rPr>
          <w:sz w:val="22"/>
          <w:szCs w:val="22"/>
        </w:rPr>
      </w:pPr>
      <w:r w:rsidRPr="006170D7">
        <w:rPr>
          <w:sz w:val="22"/>
          <w:szCs w:val="22"/>
        </w:rPr>
        <w:t>…....................................................................................................................</w:t>
      </w:r>
    </w:p>
    <w:p w14:paraId="0C64B122" w14:textId="77777777" w:rsidR="006170D7" w:rsidRPr="006170D7" w:rsidRDefault="006170D7" w:rsidP="006170D7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  <w:rPr>
          <w:sz w:val="22"/>
          <w:szCs w:val="22"/>
        </w:rPr>
      </w:pPr>
      <w:r w:rsidRPr="006170D7">
        <w:rPr>
          <w:sz w:val="22"/>
          <w:szCs w:val="22"/>
        </w:rPr>
        <w:t>…....................................................................................................................</w:t>
      </w:r>
    </w:p>
    <w:p w14:paraId="20430D59" w14:textId="77777777" w:rsidR="006170D7" w:rsidRPr="006170D7" w:rsidRDefault="006170D7" w:rsidP="00397930">
      <w:pPr>
        <w:pStyle w:val="Tekstpodstawowy"/>
        <w:widowControl w:val="0"/>
        <w:rPr>
          <w:sz w:val="22"/>
          <w:szCs w:val="22"/>
        </w:rPr>
      </w:pPr>
    </w:p>
    <w:p w14:paraId="23FB1C55" w14:textId="77777777" w:rsidR="00397930" w:rsidRDefault="00397930" w:rsidP="00397930">
      <w:pPr>
        <w:pStyle w:val="Tekstpodstawowywcity2"/>
        <w:spacing w:line="240" w:lineRule="auto"/>
      </w:pPr>
      <w:r w:rsidRPr="0081190B">
        <w:t>* niepotrzebne skreślić</w:t>
      </w:r>
    </w:p>
    <w:p w14:paraId="737AADE3" w14:textId="77777777" w:rsidR="00397930" w:rsidRDefault="00397930" w:rsidP="00BB0DC4">
      <w:pPr>
        <w:pStyle w:val="Tekstpodstawowywcity2"/>
        <w:spacing w:line="240" w:lineRule="auto"/>
      </w:pPr>
    </w:p>
    <w:sectPr w:rsidR="00397930" w:rsidSect="00264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86" w:bottom="284" w:left="1417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14D1" w14:textId="77777777" w:rsidR="001A3004" w:rsidRPr="00143808" w:rsidRDefault="001A3004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endnote>
  <w:endnote w:type="continuationSeparator" w:id="0">
    <w:p w14:paraId="07EEBBB1" w14:textId="77777777" w:rsidR="001A3004" w:rsidRPr="00143808" w:rsidRDefault="001A3004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074F" w14:textId="77777777" w:rsidR="00185CCD" w:rsidRDefault="00185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A442" w14:textId="77777777" w:rsidR="00185CCD" w:rsidRDefault="00185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4801" w14:textId="77777777" w:rsidR="00185CCD" w:rsidRDefault="00185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3667" w14:textId="77777777" w:rsidR="001A3004" w:rsidRPr="00143808" w:rsidRDefault="001A3004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footnote>
  <w:footnote w:type="continuationSeparator" w:id="0">
    <w:p w14:paraId="2F4CDEE5" w14:textId="77777777" w:rsidR="001A3004" w:rsidRPr="00143808" w:rsidRDefault="001A3004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footnote>
  <w:footnote w:id="1">
    <w:p w14:paraId="19E3C9A3" w14:textId="77777777" w:rsidR="00663526" w:rsidRDefault="00663526" w:rsidP="00663526">
      <w:pPr>
        <w:pStyle w:val="Tekstprzypisudolnego"/>
        <w:rPr>
          <w:rFonts w:ascii="Calibri" w:hAnsi="Calibri"/>
          <w:color w:val="000000"/>
          <w:sz w:val="16"/>
          <w:szCs w:val="16"/>
          <w:shd w:val="clear" w:color="auto" w:fill="FFFFFF"/>
        </w:rPr>
      </w:pPr>
      <w:r>
        <w:rPr>
          <w:rStyle w:val="Odwoanieprzypisudolnego"/>
        </w:rPr>
        <w:footnoteRef/>
      </w:r>
      <w:r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 rozporządzenie Parlamentu Europejskiego i Rady (UE) 2016/679 z dnia 27 kwietnia 2016 r. w sprawie ochrony osób fizycznych w</w:t>
      </w:r>
    </w:p>
    <w:p w14:paraId="52BB344D" w14:textId="77777777" w:rsidR="00663526" w:rsidRDefault="00663526" w:rsidP="00663526">
      <w:pPr>
        <w:pStyle w:val="Tekstprzypisudolnego"/>
        <w:rPr>
          <w:rFonts w:ascii="Calibri" w:hAnsi="Calibri"/>
          <w:color w:val="000000"/>
          <w:sz w:val="16"/>
          <w:szCs w:val="16"/>
          <w:shd w:val="clear" w:color="auto" w:fill="FFFFFF"/>
        </w:rPr>
      </w:pPr>
      <w:r>
        <w:rPr>
          <w:rFonts w:ascii="Calibri" w:hAnsi="Calibri"/>
          <w:color w:val="000000"/>
          <w:sz w:val="16"/>
          <w:szCs w:val="16"/>
          <w:shd w:val="clear" w:color="auto" w:fill="FFFFFF"/>
        </w:rPr>
        <w:t>związku z przetwarzaniem danych osobowych i w sprawie swobodnego przepływu takich danych oraz uchylenia dyrektywy 95/46/WE</w:t>
      </w:r>
    </w:p>
    <w:p w14:paraId="72D24FC0" w14:textId="77777777" w:rsidR="00663526" w:rsidRDefault="00663526" w:rsidP="00663526">
      <w:pPr>
        <w:pStyle w:val="Tekstprzypisudolnego"/>
        <w:rPr>
          <w:rFonts w:ascii="Calibri" w:hAnsi="Calibri"/>
          <w:color w:val="000000"/>
          <w:sz w:val="16"/>
          <w:szCs w:val="16"/>
          <w:shd w:val="clear" w:color="auto" w:fill="FFFFFF"/>
        </w:rPr>
      </w:pPr>
      <w:r>
        <w:rPr>
          <w:rFonts w:ascii="Calibri" w:hAnsi="Calibri"/>
          <w:color w:val="000000"/>
          <w:sz w:val="16"/>
          <w:szCs w:val="16"/>
          <w:shd w:val="clear" w:color="auto" w:fill="FFFFFF"/>
        </w:rPr>
        <w:t>(ogólne rozporządzenie o ochronie danych) (Dz. Urz. UE L 119 z 04.05.2016).</w:t>
      </w:r>
    </w:p>
  </w:footnote>
  <w:footnote w:id="2">
    <w:p w14:paraId="094A7A88" w14:textId="77777777" w:rsidR="00663526" w:rsidRDefault="00663526" w:rsidP="006635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i/>
          <w:color w:val="000000"/>
          <w:sz w:val="16"/>
          <w:szCs w:val="16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  <w:footnote w:id="3">
    <w:p w14:paraId="41254E38" w14:textId="7A55180B" w:rsidR="00736CAF" w:rsidRPr="00340822" w:rsidRDefault="00736CAF" w:rsidP="00AE14BC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3A708D" w:rsidRPr="003A708D">
        <w:rPr>
          <w:rFonts w:asciiTheme="minorHAnsi" w:hAnsiTheme="minorHAnsi" w:cstheme="minorHAnsi"/>
          <w:sz w:val="16"/>
          <w:szCs w:val="16"/>
        </w:rPr>
        <w:t xml:space="preserve">Oświadczenie wykonawcy wspólnie ubiegającego się o zamówienie tj.  konsorcjum/ spółki cywilnej składane w sytuacji o której mowa w art. 117 ust. 4 ustawy </w:t>
      </w:r>
      <w:proofErr w:type="spellStart"/>
      <w:r w:rsidR="003A708D" w:rsidRPr="003A70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3A708D" w:rsidRPr="003A708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51BE" w14:textId="77777777" w:rsidR="00942908" w:rsidRPr="00143808" w:rsidRDefault="008560B2" w:rsidP="00A8616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143808">
      <w:rPr>
        <w:rStyle w:val="Numerstrony"/>
        <w:sz w:val="23"/>
        <w:szCs w:val="23"/>
      </w:rPr>
      <w:fldChar w:fldCharType="begin"/>
    </w:r>
    <w:r w:rsidR="00942908" w:rsidRPr="00143808">
      <w:rPr>
        <w:rStyle w:val="Numerstrony"/>
        <w:sz w:val="23"/>
        <w:szCs w:val="23"/>
      </w:rPr>
      <w:instrText xml:space="preserve">PAGE  </w:instrText>
    </w:r>
    <w:r w:rsidRPr="00143808">
      <w:rPr>
        <w:rStyle w:val="Numerstrony"/>
        <w:sz w:val="23"/>
        <w:szCs w:val="23"/>
      </w:rPr>
      <w:fldChar w:fldCharType="end"/>
    </w:r>
  </w:p>
  <w:p w14:paraId="41ADCFE6" w14:textId="77777777" w:rsidR="00942908" w:rsidRPr="00143808" w:rsidRDefault="00942908">
    <w:pPr>
      <w:pStyle w:val="Nagwek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BEDD" w14:textId="77777777" w:rsidR="00942908" w:rsidRPr="00A8616F" w:rsidRDefault="008560B2" w:rsidP="00A8616F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  <w:r w:rsidRPr="00A8616F">
      <w:rPr>
        <w:rStyle w:val="Numerstrony"/>
        <w:sz w:val="16"/>
        <w:szCs w:val="16"/>
      </w:rPr>
      <w:fldChar w:fldCharType="begin"/>
    </w:r>
    <w:r w:rsidR="00942908" w:rsidRPr="00A8616F">
      <w:rPr>
        <w:rStyle w:val="Numerstrony"/>
        <w:sz w:val="16"/>
        <w:szCs w:val="16"/>
      </w:rPr>
      <w:instrText xml:space="preserve">PAGE  </w:instrText>
    </w:r>
    <w:r w:rsidRPr="00A8616F">
      <w:rPr>
        <w:rStyle w:val="Numerstrony"/>
        <w:sz w:val="16"/>
        <w:szCs w:val="16"/>
      </w:rPr>
      <w:fldChar w:fldCharType="separate"/>
    </w:r>
    <w:r w:rsidR="00264C7A">
      <w:rPr>
        <w:rStyle w:val="Numerstrony"/>
        <w:noProof/>
        <w:sz w:val="16"/>
        <w:szCs w:val="16"/>
      </w:rPr>
      <w:t>4</w:t>
    </w:r>
    <w:r w:rsidRPr="00A8616F">
      <w:rPr>
        <w:rStyle w:val="Numerstrony"/>
        <w:sz w:val="16"/>
        <w:szCs w:val="16"/>
      </w:rPr>
      <w:fldChar w:fldCharType="end"/>
    </w:r>
  </w:p>
  <w:p w14:paraId="0BAF1834" w14:textId="77777777" w:rsidR="00942908" w:rsidRPr="001851C1" w:rsidRDefault="00942908" w:rsidP="001851C1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</w:p>
  <w:p w14:paraId="5740364A" w14:textId="77777777" w:rsidR="00942908" w:rsidRPr="003254D5" w:rsidRDefault="00942908" w:rsidP="00314D7E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</w:p>
  <w:p w14:paraId="556FA5F3" w14:textId="77777777" w:rsidR="00942908" w:rsidRPr="00143808" w:rsidRDefault="00942908" w:rsidP="001851C1">
    <w:pPr>
      <w:pStyle w:val="Nagwek"/>
      <w:jc w:val="center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6B3B" w14:textId="6568809C" w:rsidR="00942908" w:rsidRDefault="00942908" w:rsidP="00185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7F60FD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772867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42E6A8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9A07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E5EAF0DC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99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</w:pPr>
      <w:rPr>
        <w:rFonts w:cs="Times New Roman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585"/>
        </w:tabs>
      </w:pPr>
      <w:rPr>
        <w:rFonts w:ascii="StarSymbol" w:hAnsi="StarSymbol"/>
      </w:rPr>
    </w:lvl>
  </w:abstractNum>
  <w:abstractNum w:abstractNumId="10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sz w:val="22"/>
      </w:rPr>
    </w:lvl>
  </w:abstractNum>
  <w:abstractNum w:abstractNumId="1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3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00000010"/>
    <w:name w:val="WW8Num2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5" w15:restartNumberingAfterBreak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228693D"/>
    <w:multiLevelType w:val="multilevel"/>
    <w:tmpl w:val="7BB07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655318D"/>
    <w:multiLevelType w:val="hybridMultilevel"/>
    <w:tmpl w:val="77E4EB68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A28EADA2">
      <w:start w:val="1"/>
      <w:numFmt w:val="decimal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496238D"/>
    <w:multiLevelType w:val="hybridMultilevel"/>
    <w:tmpl w:val="FEFCCB3A"/>
    <w:lvl w:ilvl="0" w:tplc="7104036A">
      <w:start w:val="1"/>
      <w:numFmt w:val="decimal"/>
      <w:lvlText w:val="%1)"/>
      <w:lvlJc w:val="left"/>
      <w:pPr>
        <w:ind w:left="121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454571"/>
    <w:multiLevelType w:val="hybridMultilevel"/>
    <w:tmpl w:val="6A280A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07408"/>
    <w:multiLevelType w:val="hybridMultilevel"/>
    <w:tmpl w:val="2000066A"/>
    <w:lvl w:ilvl="0" w:tplc="041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69A11005"/>
    <w:multiLevelType w:val="hybridMultilevel"/>
    <w:tmpl w:val="9E465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F4FC0"/>
    <w:multiLevelType w:val="hybridMultilevel"/>
    <w:tmpl w:val="83500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"/>
  </w:num>
  <w:num w:numId="46">
    <w:abstractNumId w:val="16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23"/>
  </w:num>
  <w:num w:numId="50">
    <w:abstractNumId w:val="19"/>
  </w:num>
  <w:num w:numId="51">
    <w:abstractNumId w:val="20"/>
  </w:num>
  <w:num w:numId="52">
    <w:abstractNumId w:val="22"/>
  </w:num>
  <w:num w:numId="53">
    <w:abstractNumId w:val="17"/>
  </w:num>
  <w:num w:numId="54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65"/>
    <w:rsid w:val="0000170C"/>
    <w:rsid w:val="00002889"/>
    <w:rsid w:val="00003D65"/>
    <w:rsid w:val="00003DC1"/>
    <w:rsid w:val="00003E02"/>
    <w:rsid w:val="00004105"/>
    <w:rsid w:val="00004875"/>
    <w:rsid w:val="00004F3A"/>
    <w:rsid w:val="00005D63"/>
    <w:rsid w:val="00006954"/>
    <w:rsid w:val="00007652"/>
    <w:rsid w:val="00007946"/>
    <w:rsid w:val="000079A2"/>
    <w:rsid w:val="00007C9B"/>
    <w:rsid w:val="0001042C"/>
    <w:rsid w:val="00010E0B"/>
    <w:rsid w:val="00012006"/>
    <w:rsid w:val="00012E0C"/>
    <w:rsid w:val="000140FE"/>
    <w:rsid w:val="00014B4B"/>
    <w:rsid w:val="00014E83"/>
    <w:rsid w:val="00014F80"/>
    <w:rsid w:val="0001642D"/>
    <w:rsid w:val="00017646"/>
    <w:rsid w:val="00017903"/>
    <w:rsid w:val="00017C7A"/>
    <w:rsid w:val="000217E3"/>
    <w:rsid w:val="00021C59"/>
    <w:rsid w:val="00022596"/>
    <w:rsid w:val="0002390C"/>
    <w:rsid w:val="0002472E"/>
    <w:rsid w:val="00024987"/>
    <w:rsid w:val="00024EF8"/>
    <w:rsid w:val="0002591C"/>
    <w:rsid w:val="00025BFB"/>
    <w:rsid w:val="00026409"/>
    <w:rsid w:val="00026557"/>
    <w:rsid w:val="00027D10"/>
    <w:rsid w:val="000304FE"/>
    <w:rsid w:val="000305B5"/>
    <w:rsid w:val="00030976"/>
    <w:rsid w:val="00031086"/>
    <w:rsid w:val="00032828"/>
    <w:rsid w:val="00033A0E"/>
    <w:rsid w:val="00034FC0"/>
    <w:rsid w:val="00035249"/>
    <w:rsid w:val="00035402"/>
    <w:rsid w:val="00035404"/>
    <w:rsid w:val="0003664B"/>
    <w:rsid w:val="00036ED7"/>
    <w:rsid w:val="0004083B"/>
    <w:rsid w:val="00042335"/>
    <w:rsid w:val="00043183"/>
    <w:rsid w:val="000435A5"/>
    <w:rsid w:val="00043A7D"/>
    <w:rsid w:val="00044EDA"/>
    <w:rsid w:val="00044FD5"/>
    <w:rsid w:val="00052D35"/>
    <w:rsid w:val="0005313F"/>
    <w:rsid w:val="00053427"/>
    <w:rsid w:val="00054C22"/>
    <w:rsid w:val="0005668A"/>
    <w:rsid w:val="0005687F"/>
    <w:rsid w:val="00061981"/>
    <w:rsid w:val="00061CD9"/>
    <w:rsid w:val="00061FD8"/>
    <w:rsid w:val="000651A6"/>
    <w:rsid w:val="0006667F"/>
    <w:rsid w:val="00066950"/>
    <w:rsid w:val="000709CA"/>
    <w:rsid w:val="000721CA"/>
    <w:rsid w:val="0007261A"/>
    <w:rsid w:val="00072787"/>
    <w:rsid w:val="00072C21"/>
    <w:rsid w:val="00073CEC"/>
    <w:rsid w:val="00073D9E"/>
    <w:rsid w:val="00074C28"/>
    <w:rsid w:val="00074C98"/>
    <w:rsid w:val="000752A7"/>
    <w:rsid w:val="00076829"/>
    <w:rsid w:val="00076D50"/>
    <w:rsid w:val="000815A9"/>
    <w:rsid w:val="000819D7"/>
    <w:rsid w:val="0008319E"/>
    <w:rsid w:val="00086904"/>
    <w:rsid w:val="00087325"/>
    <w:rsid w:val="000877BA"/>
    <w:rsid w:val="000905EB"/>
    <w:rsid w:val="00090C2B"/>
    <w:rsid w:val="00091BD0"/>
    <w:rsid w:val="00091C93"/>
    <w:rsid w:val="000922FE"/>
    <w:rsid w:val="0009256A"/>
    <w:rsid w:val="00092D41"/>
    <w:rsid w:val="00093109"/>
    <w:rsid w:val="00093AA7"/>
    <w:rsid w:val="00095244"/>
    <w:rsid w:val="000963A7"/>
    <w:rsid w:val="00096B54"/>
    <w:rsid w:val="000A08D0"/>
    <w:rsid w:val="000A32BA"/>
    <w:rsid w:val="000A350F"/>
    <w:rsid w:val="000A37D8"/>
    <w:rsid w:val="000A52C6"/>
    <w:rsid w:val="000A535F"/>
    <w:rsid w:val="000A6AAE"/>
    <w:rsid w:val="000A73FC"/>
    <w:rsid w:val="000B08CA"/>
    <w:rsid w:val="000B2106"/>
    <w:rsid w:val="000B2445"/>
    <w:rsid w:val="000B33B0"/>
    <w:rsid w:val="000B4BC1"/>
    <w:rsid w:val="000B59FC"/>
    <w:rsid w:val="000B5EEC"/>
    <w:rsid w:val="000B6CBA"/>
    <w:rsid w:val="000B74A6"/>
    <w:rsid w:val="000C0DDD"/>
    <w:rsid w:val="000C0E51"/>
    <w:rsid w:val="000C126D"/>
    <w:rsid w:val="000C1633"/>
    <w:rsid w:val="000C1B6A"/>
    <w:rsid w:val="000C1F1D"/>
    <w:rsid w:val="000C4ADD"/>
    <w:rsid w:val="000C545B"/>
    <w:rsid w:val="000C60A5"/>
    <w:rsid w:val="000C6333"/>
    <w:rsid w:val="000C6715"/>
    <w:rsid w:val="000C6D3B"/>
    <w:rsid w:val="000C7A65"/>
    <w:rsid w:val="000D007F"/>
    <w:rsid w:val="000D0732"/>
    <w:rsid w:val="000D0B29"/>
    <w:rsid w:val="000D0E33"/>
    <w:rsid w:val="000D1011"/>
    <w:rsid w:val="000D24F3"/>
    <w:rsid w:val="000D376E"/>
    <w:rsid w:val="000D5A5E"/>
    <w:rsid w:val="000D5B0D"/>
    <w:rsid w:val="000D6217"/>
    <w:rsid w:val="000D6C8D"/>
    <w:rsid w:val="000E1E53"/>
    <w:rsid w:val="000E2261"/>
    <w:rsid w:val="000E3186"/>
    <w:rsid w:val="000E7C06"/>
    <w:rsid w:val="000F072E"/>
    <w:rsid w:val="000F15C1"/>
    <w:rsid w:val="000F2804"/>
    <w:rsid w:val="000F2A96"/>
    <w:rsid w:val="000F3500"/>
    <w:rsid w:val="000F3B00"/>
    <w:rsid w:val="000F448E"/>
    <w:rsid w:val="000F4992"/>
    <w:rsid w:val="000F610A"/>
    <w:rsid w:val="000F79CF"/>
    <w:rsid w:val="000F7EB9"/>
    <w:rsid w:val="000F7F5F"/>
    <w:rsid w:val="00100FA2"/>
    <w:rsid w:val="001014C6"/>
    <w:rsid w:val="00101F87"/>
    <w:rsid w:val="001030F7"/>
    <w:rsid w:val="001033AB"/>
    <w:rsid w:val="00104090"/>
    <w:rsid w:val="00105350"/>
    <w:rsid w:val="001058E3"/>
    <w:rsid w:val="00105EC4"/>
    <w:rsid w:val="00107A2D"/>
    <w:rsid w:val="00107CF3"/>
    <w:rsid w:val="00111E36"/>
    <w:rsid w:val="00114AC1"/>
    <w:rsid w:val="001155AE"/>
    <w:rsid w:val="001156E2"/>
    <w:rsid w:val="00122CD2"/>
    <w:rsid w:val="00123DA2"/>
    <w:rsid w:val="00125FD4"/>
    <w:rsid w:val="00126309"/>
    <w:rsid w:val="00126551"/>
    <w:rsid w:val="00133E1A"/>
    <w:rsid w:val="00135B21"/>
    <w:rsid w:val="00135F3A"/>
    <w:rsid w:val="00135F6C"/>
    <w:rsid w:val="00136FC1"/>
    <w:rsid w:val="0013706C"/>
    <w:rsid w:val="00140B05"/>
    <w:rsid w:val="00140D91"/>
    <w:rsid w:val="00140FBA"/>
    <w:rsid w:val="001411E2"/>
    <w:rsid w:val="00141D78"/>
    <w:rsid w:val="00143808"/>
    <w:rsid w:val="001450CC"/>
    <w:rsid w:val="0014538E"/>
    <w:rsid w:val="00145A9F"/>
    <w:rsid w:val="00145C19"/>
    <w:rsid w:val="001473DC"/>
    <w:rsid w:val="00147DE3"/>
    <w:rsid w:val="00150434"/>
    <w:rsid w:val="0015085A"/>
    <w:rsid w:val="00151B02"/>
    <w:rsid w:val="00151CB4"/>
    <w:rsid w:val="0015303C"/>
    <w:rsid w:val="00154413"/>
    <w:rsid w:val="00154E35"/>
    <w:rsid w:val="001553AB"/>
    <w:rsid w:val="00155464"/>
    <w:rsid w:val="00155654"/>
    <w:rsid w:val="00155ACF"/>
    <w:rsid w:val="00160B3B"/>
    <w:rsid w:val="00161764"/>
    <w:rsid w:val="001623F5"/>
    <w:rsid w:val="00162BB5"/>
    <w:rsid w:val="00162FE2"/>
    <w:rsid w:val="0016318A"/>
    <w:rsid w:val="001632D1"/>
    <w:rsid w:val="00163BE4"/>
    <w:rsid w:val="00164870"/>
    <w:rsid w:val="00164AB3"/>
    <w:rsid w:val="0016599F"/>
    <w:rsid w:val="00165D80"/>
    <w:rsid w:val="0016633A"/>
    <w:rsid w:val="001667F2"/>
    <w:rsid w:val="00170AED"/>
    <w:rsid w:val="001711C7"/>
    <w:rsid w:val="00171471"/>
    <w:rsid w:val="00171C06"/>
    <w:rsid w:val="00171DCF"/>
    <w:rsid w:val="00173D19"/>
    <w:rsid w:val="001762A1"/>
    <w:rsid w:val="001762AA"/>
    <w:rsid w:val="001768F0"/>
    <w:rsid w:val="001776ED"/>
    <w:rsid w:val="001810BE"/>
    <w:rsid w:val="00181D25"/>
    <w:rsid w:val="0018281B"/>
    <w:rsid w:val="00184AD6"/>
    <w:rsid w:val="001851C1"/>
    <w:rsid w:val="00185CCD"/>
    <w:rsid w:val="00186219"/>
    <w:rsid w:val="00186B6E"/>
    <w:rsid w:val="001870CF"/>
    <w:rsid w:val="00187914"/>
    <w:rsid w:val="00190F2D"/>
    <w:rsid w:val="001927E7"/>
    <w:rsid w:val="00192D51"/>
    <w:rsid w:val="00194D0C"/>
    <w:rsid w:val="00195C7F"/>
    <w:rsid w:val="00195F40"/>
    <w:rsid w:val="001A0A12"/>
    <w:rsid w:val="001A0EEB"/>
    <w:rsid w:val="001A2537"/>
    <w:rsid w:val="001A3004"/>
    <w:rsid w:val="001A40D3"/>
    <w:rsid w:val="001A4B0C"/>
    <w:rsid w:val="001A4BE5"/>
    <w:rsid w:val="001A525D"/>
    <w:rsid w:val="001A6A41"/>
    <w:rsid w:val="001A6B65"/>
    <w:rsid w:val="001B0AF7"/>
    <w:rsid w:val="001B274D"/>
    <w:rsid w:val="001B3069"/>
    <w:rsid w:val="001B39D5"/>
    <w:rsid w:val="001B3BFA"/>
    <w:rsid w:val="001B525C"/>
    <w:rsid w:val="001B53E2"/>
    <w:rsid w:val="001B6597"/>
    <w:rsid w:val="001B72DE"/>
    <w:rsid w:val="001B7A89"/>
    <w:rsid w:val="001C0696"/>
    <w:rsid w:val="001C141B"/>
    <w:rsid w:val="001C17DA"/>
    <w:rsid w:val="001C1897"/>
    <w:rsid w:val="001C222A"/>
    <w:rsid w:val="001C3799"/>
    <w:rsid w:val="001C3992"/>
    <w:rsid w:val="001C461D"/>
    <w:rsid w:val="001C4FBB"/>
    <w:rsid w:val="001C505C"/>
    <w:rsid w:val="001C6151"/>
    <w:rsid w:val="001C7E15"/>
    <w:rsid w:val="001D0CE2"/>
    <w:rsid w:val="001D13D9"/>
    <w:rsid w:val="001D175D"/>
    <w:rsid w:val="001D1912"/>
    <w:rsid w:val="001D334F"/>
    <w:rsid w:val="001D4EC5"/>
    <w:rsid w:val="001D4FAB"/>
    <w:rsid w:val="001D65BE"/>
    <w:rsid w:val="001D70F1"/>
    <w:rsid w:val="001D7B75"/>
    <w:rsid w:val="001D7E71"/>
    <w:rsid w:val="001E3E85"/>
    <w:rsid w:val="001E3EFC"/>
    <w:rsid w:val="001E42EB"/>
    <w:rsid w:val="001E66CB"/>
    <w:rsid w:val="001E79F2"/>
    <w:rsid w:val="001F027D"/>
    <w:rsid w:val="001F0B5D"/>
    <w:rsid w:val="001F110F"/>
    <w:rsid w:val="001F1ED0"/>
    <w:rsid w:val="001F1EDA"/>
    <w:rsid w:val="001F29ED"/>
    <w:rsid w:val="001F637D"/>
    <w:rsid w:val="001F6743"/>
    <w:rsid w:val="001F6AE7"/>
    <w:rsid w:val="001F7B8C"/>
    <w:rsid w:val="00200A40"/>
    <w:rsid w:val="002010CE"/>
    <w:rsid w:val="00201313"/>
    <w:rsid w:val="002016EF"/>
    <w:rsid w:val="002023A1"/>
    <w:rsid w:val="00202F12"/>
    <w:rsid w:val="00203CE4"/>
    <w:rsid w:val="0020511D"/>
    <w:rsid w:val="002062AB"/>
    <w:rsid w:val="00206D65"/>
    <w:rsid w:val="0020762B"/>
    <w:rsid w:val="002079D1"/>
    <w:rsid w:val="00210960"/>
    <w:rsid w:val="00210AB3"/>
    <w:rsid w:val="00212922"/>
    <w:rsid w:val="00212D73"/>
    <w:rsid w:val="00212ED6"/>
    <w:rsid w:val="00213FD8"/>
    <w:rsid w:val="00214586"/>
    <w:rsid w:val="00216104"/>
    <w:rsid w:val="00216526"/>
    <w:rsid w:val="002168B4"/>
    <w:rsid w:val="00216EB1"/>
    <w:rsid w:val="0022161C"/>
    <w:rsid w:val="0022175B"/>
    <w:rsid w:val="002235D8"/>
    <w:rsid w:val="00223D13"/>
    <w:rsid w:val="00225864"/>
    <w:rsid w:val="00225A77"/>
    <w:rsid w:val="00226746"/>
    <w:rsid w:val="00226A7A"/>
    <w:rsid w:val="00226C3E"/>
    <w:rsid w:val="00227667"/>
    <w:rsid w:val="00227CA7"/>
    <w:rsid w:val="00230838"/>
    <w:rsid w:val="00231419"/>
    <w:rsid w:val="00231C9C"/>
    <w:rsid w:val="00234C9D"/>
    <w:rsid w:val="002359D5"/>
    <w:rsid w:val="002367D2"/>
    <w:rsid w:val="00236BC3"/>
    <w:rsid w:val="00237BE7"/>
    <w:rsid w:val="00241384"/>
    <w:rsid w:val="00241E16"/>
    <w:rsid w:val="002427FB"/>
    <w:rsid w:val="0024349D"/>
    <w:rsid w:val="00244870"/>
    <w:rsid w:val="00245C9F"/>
    <w:rsid w:val="00247072"/>
    <w:rsid w:val="0024789C"/>
    <w:rsid w:val="00247A2D"/>
    <w:rsid w:val="00250969"/>
    <w:rsid w:val="0025129A"/>
    <w:rsid w:val="002517ED"/>
    <w:rsid w:val="00251E32"/>
    <w:rsid w:val="0025391D"/>
    <w:rsid w:val="00254458"/>
    <w:rsid w:val="00254932"/>
    <w:rsid w:val="00254A6F"/>
    <w:rsid w:val="00255B86"/>
    <w:rsid w:val="0025672B"/>
    <w:rsid w:val="00256F8E"/>
    <w:rsid w:val="00262899"/>
    <w:rsid w:val="00263E8C"/>
    <w:rsid w:val="00264C7A"/>
    <w:rsid w:val="00264F19"/>
    <w:rsid w:val="002657AF"/>
    <w:rsid w:val="00265D56"/>
    <w:rsid w:val="00267FF1"/>
    <w:rsid w:val="0027248A"/>
    <w:rsid w:val="002728C5"/>
    <w:rsid w:val="00273A4D"/>
    <w:rsid w:val="00273A66"/>
    <w:rsid w:val="00276690"/>
    <w:rsid w:val="00277307"/>
    <w:rsid w:val="00280853"/>
    <w:rsid w:val="00280880"/>
    <w:rsid w:val="0028249C"/>
    <w:rsid w:val="00283836"/>
    <w:rsid w:val="0028386F"/>
    <w:rsid w:val="00284D28"/>
    <w:rsid w:val="002857F1"/>
    <w:rsid w:val="00286950"/>
    <w:rsid w:val="00286A09"/>
    <w:rsid w:val="002878AE"/>
    <w:rsid w:val="00287F80"/>
    <w:rsid w:val="00287FC2"/>
    <w:rsid w:val="00290ECE"/>
    <w:rsid w:val="0029149D"/>
    <w:rsid w:val="00291CE6"/>
    <w:rsid w:val="00291D49"/>
    <w:rsid w:val="00292322"/>
    <w:rsid w:val="0029444E"/>
    <w:rsid w:val="0029590C"/>
    <w:rsid w:val="00295C90"/>
    <w:rsid w:val="00296000"/>
    <w:rsid w:val="00296643"/>
    <w:rsid w:val="002A034C"/>
    <w:rsid w:val="002A3357"/>
    <w:rsid w:val="002A336D"/>
    <w:rsid w:val="002A37B6"/>
    <w:rsid w:val="002A458B"/>
    <w:rsid w:val="002A5565"/>
    <w:rsid w:val="002A5BC4"/>
    <w:rsid w:val="002A6504"/>
    <w:rsid w:val="002A6899"/>
    <w:rsid w:val="002B2A4B"/>
    <w:rsid w:val="002B2BAB"/>
    <w:rsid w:val="002B50F5"/>
    <w:rsid w:val="002B726D"/>
    <w:rsid w:val="002B737B"/>
    <w:rsid w:val="002C1C1B"/>
    <w:rsid w:val="002C2228"/>
    <w:rsid w:val="002C2413"/>
    <w:rsid w:val="002C3F45"/>
    <w:rsid w:val="002C4CD1"/>
    <w:rsid w:val="002C6611"/>
    <w:rsid w:val="002C7031"/>
    <w:rsid w:val="002C7731"/>
    <w:rsid w:val="002C7B3D"/>
    <w:rsid w:val="002D0478"/>
    <w:rsid w:val="002D19EE"/>
    <w:rsid w:val="002D1B53"/>
    <w:rsid w:val="002D4859"/>
    <w:rsid w:val="002D5856"/>
    <w:rsid w:val="002D7781"/>
    <w:rsid w:val="002E157C"/>
    <w:rsid w:val="002E1FE8"/>
    <w:rsid w:val="002E2645"/>
    <w:rsid w:val="002E34F4"/>
    <w:rsid w:val="002E44C9"/>
    <w:rsid w:val="002E7EB2"/>
    <w:rsid w:val="002F03E9"/>
    <w:rsid w:val="002F0BA7"/>
    <w:rsid w:val="002F0BAB"/>
    <w:rsid w:val="002F35D8"/>
    <w:rsid w:val="002F59B1"/>
    <w:rsid w:val="002F629B"/>
    <w:rsid w:val="002F7A73"/>
    <w:rsid w:val="00300286"/>
    <w:rsid w:val="00300CA8"/>
    <w:rsid w:val="003022F9"/>
    <w:rsid w:val="00304023"/>
    <w:rsid w:val="00304F22"/>
    <w:rsid w:val="00305360"/>
    <w:rsid w:val="003055EC"/>
    <w:rsid w:val="003059AD"/>
    <w:rsid w:val="00305C53"/>
    <w:rsid w:val="003068DC"/>
    <w:rsid w:val="00310E4B"/>
    <w:rsid w:val="00310F22"/>
    <w:rsid w:val="003112B0"/>
    <w:rsid w:val="0031226D"/>
    <w:rsid w:val="0031292F"/>
    <w:rsid w:val="003132FE"/>
    <w:rsid w:val="00314D7E"/>
    <w:rsid w:val="003164F8"/>
    <w:rsid w:val="0031742E"/>
    <w:rsid w:val="003213A6"/>
    <w:rsid w:val="0032325D"/>
    <w:rsid w:val="00323364"/>
    <w:rsid w:val="0032454E"/>
    <w:rsid w:val="003254D5"/>
    <w:rsid w:val="00325616"/>
    <w:rsid w:val="0032600E"/>
    <w:rsid w:val="00326529"/>
    <w:rsid w:val="00330113"/>
    <w:rsid w:val="003313AA"/>
    <w:rsid w:val="00332125"/>
    <w:rsid w:val="00332757"/>
    <w:rsid w:val="00340736"/>
    <w:rsid w:val="00340822"/>
    <w:rsid w:val="00341F1E"/>
    <w:rsid w:val="00342F50"/>
    <w:rsid w:val="00343932"/>
    <w:rsid w:val="00343B5B"/>
    <w:rsid w:val="003470EE"/>
    <w:rsid w:val="003519B5"/>
    <w:rsid w:val="0035260D"/>
    <w:rsid w:val="003528C0"/>
    <w:rsid w:val="00352F15"/>
    <w:rsid w:val="003536CE"/>
    <w:rsid w:val="00354045"/>
    <w:rsid w:val="00354046"/>
    <w:rsid w:val="003544EA"/>
    <w:rsid w:val="00356B97"/>
    <w:rsid w:val="003578BF"/>
    <w:rsid w:val="00360D37"/>
    <w:rsid w:val="00362973"/>
    <w:rsid w:val="0036341E"/>
    <w:rsid w:val="00364681"/>
    <w:rsid w:val="00365009"/>
    <w:rsid w:val="00366F28"/>
    <w:rsid w:val="0036785E"/>
    <w:rsid w:val="00367DC3"/>
    <w:rsid w:val="003704C5"/>
    <w:rsid w:val="00370631"/>
    <w:rsid w:val="00371389"/>
    <w:rsid w:val="00371A01"/>
    <w:rsid w:val="00372995"/>
    <w:rsid w:val="00372BF6"/>
    <w:rsid w:val="00375E26"/>
    <w:rsid w:val="00375E88"/>
    <w:rsid w:val="00375FA6"/>
    <w:rsid w:val="0037689D"/>
    <w:rsid w:val="00376F69"/>
    <w:rsid w:val="00377770"/>
    <w:rsid w:val="0038005C"/>
    <w:rsid w:val="0038010D"/>
    <w:rsid w:val="00381533"/>
    <w:rsid w:val="0038288A"/>
    <w:rsid w:val="00382BD6"/>
    <w:rsid w:val="00382F79"/>
    <w:rsid w:val="00383871"/>
    <w:rsid w:val="0038471E"/>
    <w:rsid w:val="0038473D"/>
    <w:rsid w:val="00384C08"/>
    <w:rsid w:val="00386D4F"/>
    <w:rsid w:val="0038740D"/>
    <w:rsid w:val="00394C5C"/>
    <w:rsid w:val="003950D2"/>
    <w:rsid w:val="00395EF6"/>
    <w:rsid w:val="00397930"/>
    <w:rsid w:val="003A009E"/>
    <w:rsid w:val="003A2F0C"/>
    <w:rsid w:val="003A343C"/>
    <w:rsid w:val="003A5080"/>
    <w:rsid w:val="003A5406"/>
    <w:rsid w:val="003A5CA9"/>
    <w:rsid w:val="003A708D"/>
    <w:rsid w:val="003B0F80"/>
    <w:rsid w:val="003B2A80"/>
    <w:rsid w:val="003B2D84"/>
    <w:rsid w:val="003B33F5"/>
    <w:rsid w:val="003B36EE"/>
    <w:rsid w:val="003B397A"/>
    <w:rsid w:val="003B4CC3"/>
    <w:rsid w:val="003B684B"/>
    <w:rsid w:val="003C0549"/>
    <w:rsid w:val="003C0C74"/>
    <w:rsid w:val="003C14C8"/>
    <w:rsid w:val="003C15C2"/>
    <w:rsid w:val="003C1829"/>
    <w:rsid w:val="003C3560"/>
    <w:rsid w:val="003C4342"/>
    <w:rsid w:val="003C59F7"/>
    <w:rsid w:val="003C67BD"/>
    <w:rsid w:val="003C7C8C"/>
    <w:rsid w:val="003D06EB"/>
    <w:rsid w:val="003D0AA4"/>
    <w:rsid w:val="003D1313"/>
    <w:rsid w:val="003D146D"/>
    <w:rsid w:val="003D46AC"/>
    <w:rsid w:val="003D4F0E"/>
    <w:rsid w:val="003D62A5"/>
    <w:rsid w:val="003E12CB"/>
    <w:rsid w:val="003E1FB1"/>
    <w:rsid w:val="003E2061"/>
    <w:rsid w:val="003E2A21"/>
    <w:rsid w:val="003E2DBB"/>
    <w:rsid w:val="003E367D"/>
    <w:rsid w:val="003E423A"/>
    <w:rsid w:val="003E5113"/>
    <w:rsid w:val="003E598A"/>
    <w:rsid w:val="003E6BDB"/>
    <w:rsid w:val="003F1444"/>
    <w:rsid w:val="003F22AE"/>
    <w:rsid w:val="003F30D8"/>
    <w:rsid w:val="003F5050"/>
    <w:rsid w:val="003F56E4"/>
    <w:rsid w:val="003F6253"/>
    <w:rsid w:val="003F6ACF"/>
    <w:rsid w:val="003F760C"/>
    <w:rsid w:val="004002B9"/>
    <w:rsid w:val="00400511"/>
    <w:rsid w:val="00401597"/>
    <w:rsid w:val="00401708"/>
    <w:rsid w:val="004019BC"/>
    <w:rsid w:val="004022B8"/>
    <w:rsid w:val="00402832"/>
    <w:rsid w:val="00405E1B"/>
    <w:rsid w:val="00406155"/>
    <w:rsid w:val="00407761"/>
    <w:rsid w:val="00407E5F"/>
    <w:rsid w:val="00410327"/>
    <w:rsid w:val="00410FD9"/>
    <w:rsid w:val="0041196B"/>
    <w:rsid w:val="00412551"/>
    <w:rsid w:val="00412D78"/>
    <w:rsid w:val="0041355F"/>
    <w:rsid w:val="004137B8"/>
    <w:rsid w:val="0041390F"/>
    <w:rsid w:val="00414630"/>
    <w:rsid w:val="00414D8D"/>
    <w:rsid w:val="00415CED"/>
    <w:rsid w:val="004162B4"/>
    <w:rsid w:val="004163A7"/>
    <w:rsid w:val="004163FF"/>
    <w:rsid w:val="0041763D"/>
    <w:rsid w:val="00420323"/>
    <w:rsid w:val="00420BB0"/>
    <w:rsid w:val="004212CF"/>
    <w:rsid w:val="00422F31"/>
    <w:rsid w:val="004249C8"/>
    <w:rsid w:val="00424CDF"/>
    <w:rsid w:val="00431097"/>
    <w:rsid w:val="00431C67"/>
    <w:rsid w:val="00432016"/>
    <w:rsid w:val="004323E1"/>
    <w:rsid w:val="00434271"/>
    <w:rsid w:val="004356F1"/>
    <w:rsid w:val="00435C4E"/>
    <w:rsid w:val="00441FB3"/>
    <w:rsid w:val="004421AB"/>
    <w:rsid w:val="00442448"/>
    <w:rsid w:val="00442744"/>
    <w:rsid w:val="00444910"/>
    <w:rsid w:val="00445E8E"/>
    <w:rsid w:val="0044784F"/>
    <w:rsid w:val="004504D4"/>
    <w:rsid w:val="0045151B"/>
    <w:rsid w:val="00453456"/>
    <w:rsid w:val="00453FB0"/>
    <w:rsid w:val="00454E5D"/>
    <w:rsid w:val="00455B38"/>
    <w:rsid w:val="004579E1"/>
    <w:rsid w:val="004623A3"/>
    <w:rsid w:val="00462FA7"/>
    <w:rsid w:val="004639B6"/>
    <w:rsid w:val="004650EC"/>
    <w:rsid w:val="00465C4B"/>
    <w:rsid w:val="00467BF4"/>
    <w:rsid w:val="00467E67"/>
    <w:rsid w:val="00471E24"/>
    <w:rsid w:val="0047254F"/>
    <w:rsid w:val="00473435"/>
    <w:rsid w:val="00473D85"/>
    <w:rsid w:val="00473F1F"/>
    <w:rsid w:val="00475A6B"/>
    <w:rsid w:val="0047646B"/>
    <w:rsid w:val="00480BB4"/>
    <w:rsid w:val="00480C77"/>
    <w:rsid w:val="00480F76"/>
    <w:rsid w:val="00482DE3"/>
    <w:rsid w:val="004837DE"/>
    <w:rsid w:val="00485284"/>
    <w:rsid w:val="004854B1"/>
    <w:rsid w:val="00486A6A"/>
    <w:rsid w:val="00487DA0"/>
    <w:rsid w:val="004915F5"/>
    <w:rsid w:val="004918F8"/>
    <w:rsid w:val="0049218F"/>
    <w:rsid w:val="00492937"/>
    <w:rsid w:val="004931AF"/>
    <w:rsid w:val="004939BF"/>
    <w:rsid w:val="004956EE"/>
    <w:rsid w:val="004A0D62"/>
    <w:rsid w:val="004A15F0"/>
    <w:rsid w:val="004A1702"/>
    <w:rsid w:val="004A2E35"/>
    <w:rsid w:val="004A423F"/>
    <w:rsid w:val="004A570E"/>
    <w:rsid w:val="004B08C5"/>
    <w:rsid w:val="004B1CE5"/>
    <w:rsid w:val="004B1E0B"/>
    <w:rsid w:val="004B234F"/>
    <w:rsid w:val="004B4176"/>
    <w:rsid w:val="004B60AD"/>
    <w:rsid w:val="004B6632"/>
    <w:rsid w:val="004C045A"/>
    <w:rsid w:val="004C08D8"/>
    <w:rsid w:val="004C0D53"/>
    <w:rsid w:val="004C209C"/>
    <w:rsid w:val="004C2B92"/>
    <w:rsid w:val="004C4462"/>
    <w:rsid w:val="004C56F0"/>
    <w:rsid w:val="004C5A41"/>
    <w:rsid w:val="004C632A"/>
    <w:rsid w:val="004C6E4A"/>
    <w:rsid w:val="004D149F"/>
    <w:rsid w:val="004D5820"/>
    <w:rsid w:val="004D5F20"/>
    <w:rsid w:val="004D78E5"/>
    <w:rsid w:val="004D7D97"/>
    <w:rsid w:val="004E01E6"/>
    <w:rsid w:val="004E03A9"/>
    <w:rsid w:val="004E0490"/>
    <w:rsid w:val="004E0A9E"/>
    <w:rsid w:val="004E2113"/>
    <w:rsid w:val="004E306F"/>
    <w:rsid w:val="004E46AB"/>
    <w:rsid w:val="004F0262"/>
    <w:rsid w:val="004F2625"/>
    <w:rsid w:val="004F6747"/>
    <w:rsid w:val="004F77B9"/>
    <w:rsid w:val="004F7CAB"/>
    <w:rsid w:val="005015EC"/>
    <w:rsid w:val="00502CC7"/>
    <w:rsid w:val="00503D4E"/>
    <w:rsid w:val="005042FD"/>
    <w:rsid w:val="0050439D"/>
    <w:rsid w:val="00504E8C"/>
    <w:rsid w:val="005060AF"/>
    <w:rsid w:val="0050616D"/>
    <w:rsid w:val="00506A42"/>
    <w:rsid w:val="005104D7"/>
    <w:rsid w:val="00511833"/>
    <w:rsid w:val="00512C85"/>
    <w:rsid w:val="00514A12"/>
    <w:rsid w:val="00515CA7"/>
    <w:rsid w:val="00515CD2"/>
    <w:rsid w:val="00516E13"/>
    <w:rsid w:val="00520C3E"/>
    <w:rsid w:val="00527AF5"/>
    <w:rsid w:val="00527B77"/>
    <w:rsid w:val="00527EE2"/>
    <w:rsid w:val="00530ACF"/>
    <w:rsid w:val="005328E3"/>
    <w:rsid w:val="00532BCC"/>
    <w:rsid w:val="00532FC3"/>
    <w:rsid w:val="005333C1"/>
    <w:rsid w:val="005334F7"/>
    <w:rsid w:val="0053357B"/>
    <w:rsid w:val="00533726"/>
    <w:rsid w:val="00533AD7"/>
    <w:rsid w:val="00534FA4"/>
    <w:rsid w:val="005357C0"/>
    <w:rsid w:val="005368D6"/>
    <w:rsid w:val="005373B3"/>
    <w:rsid w:val="00540511"/>
    <w:rsid w:val="00540571"/>
    <w:rsid w:val="005410AD"/>
    <w:rsid w:val="00541B69"/>
    <w:rsid w:val="005420E4"/>
    <w:rsid w:val="00543FE7"/>
    <w:rsid w:val="0054695F"/>
    <w:rsid w:val="00546A1B"/>
    <w:rsid w:val="00547C58"/>
    <w:rsid w:val="005506D4"/>
    <w:rsid w:val="00550B92"/>
    <w:rsid w:val="0055196F"/>
    <w:rsid w:val="00553436"/>
    <w:rsid w:val="00553954"/>
    <w:rsid w:val="00555491"/>
    <w:rsid w:val="005575A6"/>
    <w:rsid w:val="00562C92"/>
    <w:rsid w:val="00562F84"/>
    <w:rsid w:val="0056306F"/>
    <w:rsid w:val="005642AA"/>
    <w:rsid w:val="00564712"/>
    <w:rsid w:val="00565AC7"/>
    <w:rsid w:val="005660E5"/>
    <w:rsid w:val="00570372"/>
    <w:rsid w:val="00570690"/>
    <w:rsid w:val="005706D4"/>
    <w:rsid w:val="00570E93"/>
    <w:rsid w:val="00571904"/>
    <w:rsid w:val="00571B59"/>
    <w:rsid w:val="005741AB"/>
    <w:rsid w:val="0057444F"/>
    <w:rsid w:val="00574AAF"/>
    <w:rsid w:val="00574B03"/>
    <w:rsid w:val="005755EF"/>
    <w:rsid w:val="00576306"/>
    <w:rsid w:val="00576475"/>
    <w:rsid w:val="005770A4"/>
    <w:rsid w:val="005779CB"/>
    <w:rsid w:val="00577FA7"/>
    <w:rsid w:val="005815F8"/>
    <w:rsid w:val="00581C3F"/>
    <w:rsid w:val="00583EBB"/>
    <w:rsid w:val="00584205"/>
    <w:rsid w:val="005843A8"/>
    <w:rsid w:val="00584FF3"/>
    <w:rsid w:val="00587086"/>
    <w:rsid w:val="005907BD"/>
    <w:rsid w:val="00590CDF"/>
    <w:rsid w:val="00592274"/>
    <w:rsid w:val="005936C7"/>
    <w:rsid w:val="0059376F"/>
    <w:rsid w:val="00595C66"/>
    <w:rsid w:val="00595C80"/>
    <w:rsid w:val="005961E6"/>
    <w:rsid w:val="005965A1"/>
    <w:rsid w:val="00596EF5"/>
    <w:rsid w:val="005A047C"/>
    <w:rsid w:val="005A0722"/>
    <w:rsid w:val="005A09EF"/>
    <w:rsid w:val="005A1D79"/>
    <w:rsid w:val="005A21E7"/>
    <w:rsid w:val="005A2691"/>
    <w:rsid w:val="005A271B"/>
    <w:rsid w:val="005A2D33"/>
    <w:rsid w:val="005A58A1"/>
    <w:rsid w:val="005B0C27"/>
    <w:rsid w:val="005B1611"/>
    <w:rsid w:val="005B1B52"/>
    <w:rsid w:val="005B2C1E"/>
    <w:rsid w:val="005B3CBF"/>
    <w:rsid w:val="005B41ED"/>
    <w:rsid w:val="005B4CB6"/>
    <w:rsid w:val="005B4F1F"/>
    <w:rsid w:val="005B5568"/>
    <w:rsid w:val="005B571D"/>
    <w:rsid w:val="005B58A1"/>
    <w:rsid w:val="005B5FF6"/>
    <w:rsid w:val="005B601D"/>
    <w:rsid w:val="005B60BD"/>
    <w:rsid w:val="005C0051"/>
    <w:rsid w:val="005C0AD0"/>
    <w:rsid w:val="005C139C"/>
    <w:rsid w:val="005C15E3"/>
    <w:rsid w:val="005C27E0"/>
    <w:rsid w:val="005C2C15"/>
    <w:rsid w:val="005C31E4"/>
    <w:rsid w:val="005C42C0"/>
    <w:rsid w:val="005C6633"/>
    <w:rsid w:val="005C688B"/>
    <w:rsid w:val="005D2129"/>
    <w:rsid w:val="005D21C9"/>
    <w:rsid w:val="005D21CA"/>
    <w:rsid w:val="005D24CD"/>
    <w:rsid w:val="005D2EC9"/>
    <w:rsid w:val="005D5471"/>
    <w:rsid w:val="005D6997"/>
    <w:rsid w:val="005D7345"/>
    <w:rsid w:val="005D775A"/>
    <w:rsid w:val="005D7D4E"/>
    <w:rsid w:val="005E26D5"/>
    <w:rsid w:val="005E34CA"/>
    <w:rsid w:val="005E4B4C"/>
    <w:rsid w:val="005E5104"/>
    <w:rsid w:val="005E5BCB"/>
    <w:rsid w:val="005E60BD"/>
    <w:rsid w:val="005E649F"/>
    <w:rsid w:val="005E6B1C"/>
    <w:rsid w:val="005E7F63"/>
    <w:rsid w:val="005F3199"/>
    <w:rsid w:val="005F3403"/>
    <w:rsid w:val="005F392F"/>
    <w:rsid w:val="005F3983"/>
    <w:rsid w:val="005F3A5C"/>
    <w:rsid w:val="005F3B23"/>
    <w:rsid w:val="005F43E8"/>
    <w:rsid w:val="005F5CAC"/>
    <w:rsid w:val="005F5CF1"/>
    <w:rsid w:val="005F70AE"/>
    <w:rsid w:val="0060001C"/>
    <w:rsid w:val="0060095A"/>
    <w:rsid w:val="0060097C"/>
    <w:rsid w:val="00601185"/>
    <w:rsid w:val="00602331"/>
    <w:rsid w:val="00602655"/>
    <w:rsid w:val="006028BC"/>
    <w:rsid w:val="00603241"/>
    <w:rsid w:val="00604DA0"/>
    <w:rsid w:val="006053AA"/>
    <w:rsid w:val="00605D53"/>
    <w:rsid w:val="00606B21"/>
    <w:rsid w:val="00607015"/>
    <w:rsid w:val="00607DB1"/>
    <w:rsid w:val="0061092D"/>
    <w:rsid w:val="006122EA"/>
    <w:rsid w:val="0061291A"/>
    <w:rsid w:val="00612E4C"/>
    <w:rsid w:val="00613AAE"/>
    <w:rsid w:val="00615A9A"/>
    <w:rsid w:val="0061650C"/>
    <w:rsid w:val="006170D7"/>
    <w:rsid w:val="00620C5B"/>
    <w:rsid w:val="00621B52"/>
    <w:rsid w:val="00621D32"/>
    <w:rsid w:val="00622C7C"/>
    <w:rsid w:val="006240F8"/>
    <w:rsid w:val="00624CE8"/>
    <w:rsid w:val="006269FF"/>
    <w:rsid w:val="0062713F"/>
    <w:rsid w:val="00627286"/>
    <w:rsid w:val="006306E1"/>
    <w:rsid w:val="006319DA"/>
    <w:rsid w:val="00632925"/>
    <w:rsid w:val="00633869"/>
    <w:rsid w:val="00634743"/>
    <w:rsid w:val="00634E9F"/>
    <w:rsid w:val="00641608"/>
    <w:rsid w:val="00641B7E"/>
    <w:rsid w:val="00642672"/>
    <w:rsid w:val="0064301B"/>
    <w:rsid w:val="00643C3B"/>
    <w:rsid w:val="00643F3A"/>
    <w:rsid w:val="00643F8C"/>
    <w:rsid w:val="006458ED"/>
    <w:rsid w:val="0064675F"/>
    <w:rsid w:val="00646907"/>
    <w:rsid w:val="00647A77"/>
    <w:rsid w:val="00650ADA"/>
    <w:rsid w:val="00651F47"/>
    <w:rsid w:val="00653BEF"/>
    <w:rsid w:val="0065413B"/>
    <w:rsid w:val="00654C95"/>
    <w:rsid w:val="00655159"/>
    <w:rsid w:val="00655539"/>
    <w:rsid w:val="00656505"/>
    <w:rsid w:val="00656DA9"/>
    <w:rsid w:val="00656FAD"/>
    <w:rsid w:val="00657D6A"/>
    <w:rsid w:val="00657E8B"/>
    <w:rsid w:val="00660F03"/>
    <w:rsid w:val="00661A57"/>
    <w:rsid w:val="006629E9"/>
    <w:rsid w:val="00663526"/>
    <w:rsid w:val="0066377F"/>
    <w:rsid w:val="00663A6D"/>
    <w:rsid w:val="00663E09"/>
    <w:rsid w:val="00665514"/>
    <w:rsid w:val="00665649"/>
    <w:rsid w:val="0066592D"/>
    <w:rsid w:val="006662BA"/>
    <w:rsid w:val="006665AF"/>
    <w:rsid w:val="006672DE"/>
    <w:rsid w:val="00667592"/>
    <w:rsid w:val="006679F7"/>
    <w:rsid w:val="00670594"/>
    <w:rsid w:val="00670EAF"/>
    <w:rsid w:val="00670FF7"/>
    <w:rsid w:val="00671994"/>
    <w:rsid w:val="00671CDB"/>
    <w:rsid w:val="00674419"/>
    <w:rsid w:val="00674CAF"/>
    <w:rsid w:val="00674F40"/>
    <w:rsid w:val="00675487"/>
    <w:rsid w:val="006777AB"/>
    <w:rsid w:val="00677A0D"/>
    <w:rsid w:val="00677F7D"/>
    <w:rsid w:val="006810F6"/>
    <w:rsid w:val="00682699"/>
    <w:rsid w:val="0068336F"/>
    <w:rsid w:val="00683639"/>
    <w:rsid w:val="0068386D"/>
    <w:rsid w:val="00684514"/>
    <w:rsid w:val="00685C8F"/>
    <w:rsid w:val="00686A92"/>
    <w:rsid w:val="0068747F"/>
    <w:rsid w:val="006877AA"/>
    <w:rsid w:val="00691D5B"/>
    <w:rsid w:val="00692857"/>
    <w:rsid w:val="006932FE"/>
    <w:rsid w:val="0069376D"/>
    <w:rsid w:val="00693B06"/>
    <w:rsid w:val="0069433B"/>
    <w:rsid w:val="00695CDD"/>
    <w:rsid w:val="00696D89"/>
    <w:rsid w:val="006973F0"/>
    <w:rsid w:val="006A0577"/>
    <w:rsid w:val="006A3C91"/>
    <w:rsid w:val="006A46CF"/>
    <w:rsid w:val="006A48C1"/>
    <w:rsid w:val="006B074E"/>
    <w:rsid w:val="006B0787"/>
    <w:rsid w:val="006B098A"/>
    <w:rsid w:val="006B1960"/>
    <w:rsid w:val="006B1D7F"/>
    <w:rsid w:val="006B30D5"/>
    <w:rsid w:val="006B3CC4"/>
    <w:rsid w:val="006B3ECB"/>
    <w:rsid w:val="006B500F"/>
    <w:rsid w:val="006B5AA8"/>
    <w:rsid w:val="006B5E12"/>
    <w:rsid w:val="006B691E"/>
    <w:rsid w:val="006B73EE"/>
    <w:rsid w:val="006C166A"/>
    <w:rsid w:val="006C21D7"/>
    <w:rsid w:val="006C25C6"/>
    <w:rsid w:val="006C2ECD"/>
    <w:rsid w:val="006C377B"/>
    <w:rsid w:val="006C5376"/>
    <w:rsid w:val="006C5D34"/>
    <w:rsid w:val="006C635B"/>
    <w:rsid w:val="006C6F98"/>
    <w:rsid w:val="006C71D9"/>
    <w:rsid w:val="006C7A61"/>
    <w:rsid w:val="006D1208"/>
    <w:rsid w:val="006D1F67"/>
    <w:rsid w:val="006D27BB"/>
    <w:rsid w:val="006D2F81"/>
    <w:rsid w:val="006D33ED"/>
    <w:rsid w:val="006D3570"/>
    <w:rsid w:val="006D5AAA"/>
    <w:rsid w:val="006D5D4F"/>
    <w:rsid w:val="006D5EDF"/>
    <w:rsid w:val="006D603F"/>
    <w:rsid w:val="006D779C"/>
    <w:rsid w:val="006E0577"/>
    <w:rsid w:val="006E0CF6"/>
    <w:rsid w:val="006E1BCD"/>
    <w:rsid w:val="006E1BD2"/>
    <w:rsid w:val="006E32F6"/>
    <w:rsid w:val="006E39A9"/>
    <w:rsid w:val="006E4683"/>
    <w:rsid w:val="006E46DF"/>
    <w:rsid w:val="006E4827"/>
    <w:rsid w:val="006E4946"/>
    <w:rsid w:val="006E5E96"/>
    <w:rsid w:val="006E783E"/>
    <w:rsid w:val="006F109E"/>
    <w:rsid w:val="006F1355"/>
    <w:rsid w:val="006F2A92"/>
    <w:rsid w:val="006F3CC1"/>
    <w:rsid w:val="006F47E8"/>
    <w:rsid w:val="006F4B86"/>
    <w:rsid w:val="006F4E9C"/>
    <w:rsid w:val="006F525A"/>
    <w:rsid w:val="006F5D62"/>
    <w:rsid w:val="0070006A"/>
    <w:rsid w:val="0070084D"/>
    <w:rsid w:val="00701D3B"/>
    <w:rsid w:val="0070222E"/>
    <w:rsid w:val="007035C1"/>
    <w:rsid w:val="0070427D"/>
    <w:rsid w:val="00704A5E"/>
    <w:rsid w:val="00706038"/>
    <w:rsid w:val="00706DF1"/>
    <w:rsid w:val="007109D8"/>
    <w:rsid w:val="0071162C"/>
    <w:rsid w:val="0071176B"/>
    <w:rsid w:val="007138DC"/>
    <w:rsid w:val="00713963"/>
    <w:rsid w:val="00713B9A"/>
    <w:rsid w:val="0071441E"/>
    <w:rsid w:val="00714CCF"/>
    <w:rsid w:val="00715D88"/>
    <w:rsid w:val="007163CE"/>
    <w:rsid w:val="007164F7"/>
    <w:rsid w:val="007166E2"/>
    <w:rsid w:val="007167D4"/>
    <w:rsid w:val="007169F4"/>
    <w:rsid w:val="0071777C"/>
    <w:rsid w:val="007227CE"/>
    <w:rsid w:val="00723017"/>
    <w:rsid w:val="00724AC5"/>
    <w:rsid w:val="0072512A"/>
    <w:rsid w:val="00725D29"/>
    <w:rsid w:val="00725EDD"/>
    <w:rsid w:val="007269C5"/>
    <w:rsid w:val="007271D9"/>
    <w:rsid w:val="007279E6"/>
    <w:rsid w:val="007301E3"/>
    <w:rsid w:val="00730E24"/>
    <w:rsid w:val="00731027"/>
    <w:rsid w:val="00732224"/>
    <w:rsid w:val="00735232"/>
    <w:rsid w:val="00735EAA"/>
    <w:rsid w:val="0073664A"/>
    <w:rsid w:val="0073671C"/>
    <w:rsid w:val="00736CAF"/>
    <w:rsid w:val="00736F8F"/>
    <w:rsid w:val="00740AF8"/>
    <w:rsid w:val="00740CE1"/>
    <w:rsid w:val="007411C8"/>
    <w:rsid w:val="0074255D"/>
    <w:rsid w:val="00742D29"/>
    <w:rsid w:val="00743086"/>
    <w:rsid w:val="00743898"/>
    <w:rsid w:val="00744D6B"/>
    <w:rsid w:val="00745314"/>
    <w:rsid w:val="00745410"/>
    <w:rsid w:val="007475F3"/>
    <w:rsid w:val="00747B85"/>
    <w:rsid w:val="00750BD6"/>
    <w:rsid w:val="0075221E"/>
    <w:rsid w:val="007545E0"/>
    <w:rsid w:val="00754E2F"/>
    <w:rsid w:val="00754EB4"/>
    <w:rsid w:val="00755E9D"/>
    <w:rsid w:val="0075680C"/>
    <w:rsid w:val="007576DB"/>
    <w:rsid w:val="00762102"/>
    <w:rsid w:val="00762B93"/>
    <w:rsid w:val="0076370E"/>
    <w:rsid w:val="00763D70"/>
    <w:rsid w:val="0076406F"/>
    <w:rsid w:val="00764619"/>
    <w:rsid w:val="00764A1E"/>
    <w:rsid w:val="00765548"/>
    <w:rsid w:val="00765D7E"/>
    <w:rsid w:val="007702DD"/>
    <w:rsid w:val="00771DFF"/>
    <w:rsid w:val="0077227C"/>
    <w:rsid w:val="007725BD"/>
    <w:rsid w:val="00772E0C"/>
    <w:rsid w:val="00774532"/>
    <w:rsid w:val="00775619"/>
    <w:rsid w:val="0077664F"/>
    <w:rsid w:val="00776F70"/>
    <w:rsid w:val="00777C00"/>
    <w:rsid w:val="00781080"/>
    <w:rsid w:val="00785C4D"/>
    <w:rsid w:val="0078715E"/>
    <w:rsid w:val="00790089"/>
    <w:rsid w:val="007904AB"/>
    <w:rsid w:val="00791E6C"/>
    <w:rsid w:val="007921E3"/>
    <w:rsid w:val="00793574"/>
    <w:rsid w:val="00795988"/>
    <w:rsid w:val="007963A2"/>
    <w:rsid w:val="007A0546"/>
    <w:rsid w:val="007A0C95"/>
    <w:rsid w:val="007A16BE"/>
    <w:rsid w:val="007A1A47"/>
    <w:rsid w:val="007A2729"/>
    <w:rsid w:val="007A2EAA"/>
    <w:rsid w:val="007A2F6B"/>
    <w:rsid w:val="007A6E29"/>
    <w:rsid w:val="007A738B"/>
    <w:rsid w:val="007A7EB3"/>
    <w:rsid w:val="007B0737"/>
    <w:rsid w:val="007B1195"/>
    <w:rsid w:val="007B193A"/>
    <w:rsid w:val="007B21DE"/>
    <w:rsid w:val="007B379D"/>
    <w:rsid w:val="007B41EB"/>
    <w:rsid w:val="007C104C"/>
    <w:rsid w:val="007C1544"/>
    <w:rsid w:val="007C293A"/>
    <w:rsid w:val="007C37C0"/>
    <w:rsid w:val="007C4B20"/>
    <w:rsid w:val="007C516C"/>
    <w:rsid w:val="007C5438"/>
    <w:rsid w:val="007C7897"/>
    <w:rsid w:val="007D09CE"/>
    <w:rsid w:val="007D35D8"/>
    <w:rsid w:val="007D3E70"/>
    <w:rsid w:val="007D3F48"/>
    <w:rsid w:val="007D3FBB"/>
    <w:rsid w:val="007D4410"/>
    <w:rsid w:val="007D4696"/>
    <w:rsid w:val="007D4C71"/>
    <w:rsid w:val="007D5E69"/>
    <w:rsid w:val="007D5EDA"/>
    <w:rsid w:val="007D679C"/>
    <w:rsid w:val="007D74BA"/>
    <w:rsid w:val="007D79FE"/>
    <w:rsid w:val="007E0075"/>
    <w:rsid w:val="007E0360"/>
    <w:rsid w:val="007E0B48"/>
    <w:rsid w:val="007E0F51"/>
    <w:rsid w:val="007E40A8"/>
    <w:rsid w:val="007E59DB"/>
    <w:rsid w:val="007E629D"/>
    <w:rsid w:val="007E7EB6"/>
    <w:rsid w:val="007F04D0"/>
    <w:rsid w:val="007F071B"/>
    <w:rsid w:val="007F0B46"/>
    <w:rsid w:val="007F0C79"/>
    <w:rsid w:val="007F0F7B"/>
    <w:rsid w:val="007F235B"/>
    <w:rsid w:val="007F2690"/>
    <w:rsid w:val="007F32A1"/>
    <w:rsid w:val="007F3485"/>
    <w:rsid w:val="007F391D"/>
    <w:rsid w:val="007F3E1E"/>
    <w:rsid w:val="007F4157"/>
    <w:rsid w:val="007F48D4"/>
    <w:rsid w:val="007F5084"/>
    <w:rsid w:val="007F5BA5"/>
    <w:rsid w:val="007F6172"/>
    <w:rsid w:val="007F7190"/>
    <w:rsid w:val="007F7494"/>
    <w:rsid w:val="00800495"/>
    <w:rsid w:val="00801A87"/>
    <w:rsid w:val="008039E7"/>
    <w:rsid w:val="00804B16"/>
    <w:rsid w:val="00804C3B"/>
    <w:rsid w:val="00804E7C"/>
    <w:rsid w:val="0080615A"/>
    <w:rsid w:val="0081063F"/>
    <w:rsid w:val="00810892"/>
    <w:rsid w:val="0081190B"/>
    <w:rsid w:val="00812A97"/>
    <w:rsid w:val="008136D7"/>
    <w:rsid w:val="00813B4E"/>
    <w:rsid w:val="008155BB"/>
    <w:rsid w:val="00815AA0"/>
    <w:rsid w:val="00817EC8"/>
    <w:rsid w:val="00817F73"/>
    <w:rsid w:val="008217DC"/>
    <w:rsid w:val="00822E96"/>
    <w:rsid w:val="00823436"/>
    <w:rsid w:val="00823CD6"/>
    <w:rsid w:val="00824654"/>
    <w:rsid w:val="00825E43"/>
    <w:rsid w:val="00826737"/>
    <w:rsid w:val="00826873"/>
    <w:rsid w:val="0082715F"/>
    <w:rsid w:val="00831822"/>
    <w:rsid w:val="008327EE"/>
    <w:rsid w:val="00832CFA"/>
    <w:rsid w:val="00832D2E"/>
    <w:rsid w:val="00833551"/>
    <w:rsid w:val="00834467"/>
    <w:rsid w:val="0083601B"/>
    <w:rsid w:val="00840284"/>
    <w:rsid w:val="0084094C"/>
    <w:rsid w:val="0084405F"/>
    <w:rsid w:val="0084431B"/>
    <w:rsid w:val="0084442B"/>
    <w:rsid w:val="0084469B"/>
    <w:rsid w:val="0084469C"/>
    <w:rsid w:val="0084543C"/>
    <w:rsid w:val="00847961"/>
    <w:rsid w:val="0084797D"/>
    <w:rsid w:val="00847C9F"/>
    <w:rsid w:val="00847CBD"/>
    <w:rsid w:val="008508E8"/>
    <w:rsid w:val="00851CA4"/>
    <w:rsid w:val="00851E68"/>
    <w:rsid w:val="00852345"/>
    <w:rsid w:val="00853EA7"/>
    <w:rsid w:val="00853F20"/>
    <w:rsid w:val="008546D5"/>
    <w:rsid w:val="008550F2"/>
    <w:rsid w:val="008560B2"/>
    <w:rsid w:val="00857C98"/>
    <w:rsid w:val="008609E5"/>
    <w:rsid w:val="00860F8E"/>
    <w:rsid w:val="00862F37"/>
    <w:rsid w:val="0086329B"/>
    <w:rsid w:val="00863454"/>
    <w:rsid w:val="00864535"/>
    <w:rsid w:val="00865314"/>
    <w:rsid w:val="008664FA"/>
    <w:rsid w:val="00866832"/>
    <w:rsid w:val="00870B8C"/>
    <w:rsid w:val="0087179A"/>
    <w:rsid w:val="00872029"/>
    <w:rsid w:val="008729CF"/>
    <w:rsid w:val="00872C91"/>
    <w:rsid w:val="00872D88"/>
    <w:rsid w:val="008736A3"/>
    <w:rsid w:val="00873D75"/>
    <w:rsid w:val="00874B18"/>
    <w:rsid w:val="00875112"/>
    <w:rsid w:val="00876ACA"/>
    <w:rsid w:val="00876B27"/>
    <w:rsid w:val="00876B6F"/>
    <w:rsid w:val="00876C15"/>
    <w:rsid w:val="00876D55"/>
    <w:rsid w:val="008772A6"/>
    <w:rsid w:val="00881BFB"/>
    <w:rsid w:val="008825CC"/>
    <w:rsid w:val="008829D2"/>
    <w:rsid w:val="00883962"/>
    <w:rsid w:val="008842FF"/>
    <w:rsid w:val="00885619"/>
    <w:rsid w:val="0088578A"/>
    <w:rsid w:val="00887DCA"/>
    <w:rsid w:val="00890CF0"/>
    <w:rsid w:val="00891DCC"/>
    <w:rsid w:val="00891E20"/>
    <w:rsid w:val="0089206F"/>
    <w:rsid w:val="008926EC"/>
    <w:rsid w:val="00893B10"/>
    <w:rsid w:val="00893C12"/>
    <w:rsid w:val="00894F6B"/>
    <w:rsid w:val="00895450"/>
    <w:rsid w:val="008954FB"/>
    <w:rsid w:val="0089590B"/>
    <w:rsid w:val="00895E36"/>
    <w:rsid w:val="008962BC"/>
    <w:rsid w:val="00896410"/>
    <w:rsid w:val="00897411"/>
    <w:rsid w:val="008A018D"/>
    <w:rsid w:val="008A03F3"/>
    <w:rsid w:val="008A098D"/>
    <w:rsid w:val="008A0DF8"/>
    <w:rsid w:val="008A1080"/>
    <w:rsid w:val="008A1B8E"/>
    <w:rsid w:val="008A1BD9"/>
    <w:rsid w:val="008A3033"/>
    <w:rsid w:val="008A3EFD"/>
    <w:rsid w:val="008A49B4"/>
    <w:rsid w:val="008B0235"/>
    <w:rsid w:val="008B10BA"/>
    <w:rsid w:val="008B17D9"/>
    <w:rsid w:val="008B1BB9"/>
    <w:rsid w:val="008B2D55"/>
    <w:rsid w:val="008B377C"/>
    <w:rsid w:val="008B398C"/>
    <w:rsid w:val="008B3B5A"/>
    <w:rsid w:val="008B3E94"/>
    <w:rsid w:val="008B565A"/>
    <w:rsid w:val="008B71BE"/>
    <w:rsid w:val="008C00D9"/>
    <w:rsid w:val="008C0CC4"/>
    <w:rsid w:val="008C23C2"/>
    <w:rsid w:val="008C29BC"/>
    <w:rsid w:val="008C49D2"/>
    <w:rsid w:val="008C62A4"/>
    <w:rsid w:val="008C689A"/>
    <w:rsid w:val="008C69EC"/>
    <w:rsid w:val="008C6BCD"/>
    <w:rsid w:val="008D0E60"/>
    <w:rsid w:val="008D1132"/>
    <w:rsid w:val="008D1F2C"/>
    <w:rsid w:val="008D40A3"/>
    <w:rsid w:val="008D4B6B"/>
    <w:rsid w:val="008D4D8B"/>
    <w:rsid w:val="008D4F51"/>
    <w:rsid w:val="008D5E76"/>
    <w:rsid w:val="008D70DF"/>
    <w:rsid w:val="008D7891"/>
    <w:rsid w:val="008D7971"/>
    <w:rsid w:val="008E065E"/>
    <w:rsid w:val="008E098A"/>
    <w:rsid w:val="008E1F59"/>
    <w:rsid w:val="008E2111"/>
    <w:rsid w:val="008E26A6"/>
    <w:rsid w:val="008E3D3C"/>
    <w:rsid w:val="008E6AE6"/>
    <w:rsid w:val="008E7FBA"/>
    <w:rsid w:val="008F1AF4"/>
    <w:rsid w:val="008F2734"/>
    <w:rsid w:val="008F33F7"/>
    <w:rsid w:val="008F3406"/>
    <w:rsid w:val="008F4537"/>
    <w:rsid w:val="008F5E84"/>
    <w:rsid w:val="008F626B"/>
    <w:rsid w:val="008F6801"/>
    <w:rsid w:val="008F70F5"/>
    <w:rsid w:val="008F73A1"/>
    <w:rsid w:val="008F79B7"/>
    <w:rsid w:val="00900248"/>
    <w:rsid w:val="009021F5"/>
    <w:rsid w:val="00907298"/>
    <w:rsid w:val="009073A5"/>
    <w:rsid w:val="0091070A"/>
    <w:rsid w:val="0091227D"/>
    <w:rsid w:val="009128F4"/>
    <w:rsid w:val="00913A59"/>
    <w:rsid w:val="00914A2F"/>
    <w:rsid w:val="00917CA5"/>
    <w:rsid w:val="009202DF"/>
    <w:rsid w:val="00920752"/>
    <w:rsid w:val="009222C2"/>
    <w:rsid w:val="00923499"/>
    <w:rsid w:val="00923A3D"/>
    <w:rsid w:val="00923F4D"/>
    <w:rsid w:val="00926C86"/>
    <w:rsid w:val="00926D83"/>
    <w:rsid w:val="0092760F"/>
    <w:rsid w:val="00927CCD"/>
    <w:rsid w:val="00931545"/>
    <w:rsid w:val="009329B9"/>
    <w:rsid w:val="0093497A"/>
    <w:rsid w:val="009370DA"/>
    <w:rsid w:val="009372E8"/>
    <w:rsid w:val="0093738D"/>
    <w:rsid w:val="009402FD"/>
    <w:rsid w:val="00940C57"/>
    <w:rsid w:val="00941CD8"/>
    <w:rsid w:val="00942908"/>
    <w:rsid w:val="0094329B"/>
    <w:rsid w:val="009436FA"/>
    <w:rsid w:val="009439DE"/>
    <w:rsid w:val="00944008"/>
    <w:rsid w:val="0094412E"/>
    <w:rsid w:val="009456F4"/>
    <w:rsid w:val="009457F3"/>
    <w:rsid w:val="00945844"/>
    <w:rsid w:val="00946FAD"/>
    <w:rsid w:val="00947EC1"/>
    <w:rsid w:val="00950768"/>
    <w:rsid w:val="00952A97"/>
    <w:rsid w:val="00954AC2"/>
    <w:rsid w:val="00954D93"/>
    <w:rsid w:val="0095634B"/>
    <w:rsid w:val="00960344"/>
    <w:rsid w:val="009606B5"/>
    <w:rsid w:val="0096075E"/>
    <w:rsid w:val="00961159"/>
    <w:rsid w:val="00963F00"/>
    <w:rsid w:val="009654F7"/>
    <w:rsid w:val="009657BE"/>
    <w:rsid w:val="0096661A"/>
    <w:rsid w:val="00967E9B"/>
    <w:rsid w:val="0097007E"/>
    <w:rsid w:val="0097031C"/>
    <w:rsid w:val="00970693"/>
    <w:rsid w:val="00970709"/>
    <w:rsid w:val="00970E98"/>
    <w:rsid w:val="00970FBD"/>
    <w:rsid w:val="009715E5"/>
    <w:rsid w:val="009720DF"/>
    <w:rsid w:val="00974186"/>
    <w:rsid w:val="00974A39"/>
    <w:rsid w:val="00975389"/>
    <w:rsid w:val="0097651A"/>
    <w:rsid w:val="00981C8D"/>
    <w:rsid w:val="009836B1"/>
    <w:rsid w:val="00984464"/>
    <w:rsid w:val="009850E2"/>
    <w:rsid w:val="00985B2D"/>
    <w:rsid w:val="00985B4E"/>
    <w:rsid w:val="00987104"/>
    <w:rsid w:val="009872DF"/>
    <w:rsid w:val="00987323"/>
    <w:rsid w:val="00987505"/>
    <w:rsid w:val="0099073A"/>
    <w:rsid w:val="00991107"/>
    <w:rsid w:val="009912E7"/>
    <w:rsid w:val="0099340D"/>
    <w:rsid w:val="009935EF"/>
    <w:rsid w:val="009951EE"/>
    <w:rsid w:val="00995210"/>
    <w:rsid w:val="00995F5F"/>
    <w:rsid w:val="0099632D"/>
    <w:rsid w:val="00996CE2"/>
    <w:rsid w:val="009979F4"/>
    <w:rsid w:val="009A1F5D"/>
    <w:rsid w:val="009A24D4"/>
    <w:rsid w:val="009A2F45"/>
    <w:rsid w:val="009A30BB"/>
    <w:rsid w:val="009A60A5"/>
    <w:rsid w:val="009A6440"/>
    <w:rsid w:val="009A6580"/>
    <w:rsid w:val="009A716B"/>
    <w:rsid w:val="009A78BF"/>
    <w:rsid w:val="009B1634"/>
    <w:rsid w:val="009B1776"/>
    <w:rsid w:val="009B1FB0"/>
    <w:rsid w:val="009B2F08"/>
    <w:rsid w:val="009B39D7"/>
    <w:rsid w:val="009B4C22"/>
    <w:rsid w:val="009B59A0"/>
    <w:rsid w:val="009B7BE1"/>
    <w:rsid w:val="009C019B"/>
    <w:rsid w:val="009C10BD"/>
    <w:rsid w:val="009C1895"/>
    <w:rsid w:val="009C24CE"/>
    <w:rsid w:val="009C273A"/>
    <w:rsid w:val="009C3A6F"/>
    <w:rsid w:val="009C3D8E"/>
    <w:rsid w:val="009C55CF"/>
    <w:rsid w:val="009C5DF8"/>
    <w:rsid w:val="009C5EBE"/>
    <w:rsid w:val="009C7995"/>
    <w:rsid w:val="009D31DF"/>
    <w:rsid w:val="009D40BE"/>
    <w:rsid w:val="009D42B1"/>
    <w:rsid w:val="009D4345"/>
    <w:rsid w:val="009D5B09"/>
    <w:rsid w:val="009D6437"/>
    <w:rsid w:val="009D6DCD"/>
    <w:rsid w:val="009D7E18"/>
    <w:rsid w:val="009E033F"/>
    <w:rsid w:val="009E0974"/>
    <w:rsid w:val="009E13C8"/>
    <w:rsid w:val="009E212F"/>
    <w:rsid w:val="009E2384"/>
    <w:rsid w:val="009E3B70"/>
    <w:rsid w:val="009E67BC"/>
    <w:rsid w:val="009E6965"/>
    <w:rsid w:val="009E6C54"/>
    <w:rsid w:val="009F209F"/>
    <w:rsid w:val="009F6232"/>
    <w:rsid w:val="009F660B"/>
    <w:rsid w:val="009F6C06"/>
    <w:rsid w:val="009F6C52"/>
    <w:rsid w:val="009F7782"/>
    <w:rsid w:val="009F77CA"/>
    <w:rsid w:val="00A00A96"/>
    <w:rsid w:val="00A01A1E"/>
    <w:rsid w:val="00A01F81"/>
    <w:rsid w:val="00A02A45"/>
    <w:rsid w:val="00A03977"/>
    <w:rsid w:val="00A03BFC"/>
    <w:rsid w:val="00A07AFD"/>
    <w:rsid w:val="00A07DEE"/>
    <w:rsid w:val="00A108A1"/>
    <w:rsid w:val="00A113A5"/>
    <w:rsid w:val="00A11A8A"/>
    <w:rsid w:val="00A126BA"/>
    <w:rsid w:val="00A13806"/>
    <w:rsid w:val="00A14D53"/>
    <w:rsid w:val="00A16D8B"/>
    <w:rsid w:val="00A20DAF"/>
    <w:rsid w:val="00A21BDE"/>
    <w:rsid w:val="00A2218F"/>
    <w:rsid w:val="00A252D7"/>
    <w:rsid w:val="00A26B59"/>
    <w:rsid w:val="00A27907"/>
    <w:rsid w:val="00A2796B"/>
    <w:rsid w:val="00A304D2"/>
    <w:rsid w:val="00A31AC9"/>
    <w:rsid w:val="00A31BB6"/>
    <w:rsid w:val="00A337C1"/>
    <w:rsid w:val="00A3578D"/>
    <w:rsid w:val="00A36029"/>
    <w:rsid w:val="00A37B84"/>
    <w:rsid w:val="00A37C62"/>
    <w:rsid w:val="00A41E60"/>
    <w:rsid w:val="00A423BE"/>
    <w:rsid w:val="00A43770"/>
    <w:rsid w:val="00A44669"/>
    <w:rsid w:val="00A4556C"/>
    <w:rsid w:val="00A45AB8"/>
    <w:rsid w:val="00A45F7E"/>
    <w:rsid w:val="00A463BD"/>
    <w:rsid w:val="00A468B0"/>
    <w:rsid w:val="00A46B46"/>
    <w:rsid w:val="00A50C0B"/>
    <w:rsid w:val="00A526BC"/>
    <w:rsid w:val="00A526CB"/>
    <w:rsid w:val="00A528BC"/>
    <w:rsid w:val="00A52FFB"/>
    <w:rsid w:val="00A54597"/>
    <w:rsid w:val="00A55651"/>
    <w:rsid w:val="00A55D8F"/>
    <w:rsid w:val="00A569A5"/>
    <w:rsid w:val="00A60816"/>
    <w:rsid w:val="00A61173"/>
    <w:rsid w:val="00A6242C"/>
    <w:rsid w:val="00A6645B"/>
    <w:rsid w:val="00A67A9F"/>
    <w:rsid w:val="00A7011C"/>
    <w:rsid w:val="00A70205"/>
    <w:rsid w:val="00A708BB"/>
    <w:rsid w:val="00A708D6"/>
    <w:rsid w:val="00A70D38"/>
    <w:rsid w:val="00A7196A"/>
    <w:rsid w:val="00A71BCD"/>
    <w:rsid w:val="00A73575"/>
    <w:rsid w:val="00A75A64"/>
    <w:rsid w:val="00A80E4A"/>
    <w:rsid w:val="00A8154E"/>
    <w:rsid w:val="00A82630"/>
    <w:rsid w:val="00A82C17"/>
    <w:rsid w:val="00A83267"/>
    <w:rsid w:val="00A8405B"/>
    <w:rsid w:val="00A84AF5"/>
    <w:rsid w:val="00A84B96"/>
    <w:rsid w:val="00A85EA4"/>
    <w:rsid w:val="00A8616F"/>
    <w:rsid w:val="00A870F6"/>
    <w:rsid w:val="00A93370"/>
    <w:rsid w:val="00A94AA2"/>
    <w:rsid w:val="00A95689"/>
    <w:rsid w:val="00AA2ACF"/>
    <w:rsid w:val="00AA2B1B"/>
    <w:rsid w:val="00AA4050"/>
    <w:rsid w:val="00AA496A"/>
    <w:rsid w:val="00AA5808"/>
    <w:rsid w:val="00AA5A7C"/>
    <w:rsid w:val="00AA7E78"/>
    <w:rsid w:val="00AB0067"/>
    <w:rsid w:val="00AB0868"/>
    <w:rsid w:val="00AB516F"/>
    <w:rsid w:val="00AB52B6"/>
    <w:rsid w:val="00AB5384"/>
    <w:rsid w:val="00AB5BA5"/>
    <w:rsid w:val="00AB5E2D"/>
    <w:rsid w:val="00AB7DF9"/>
    <w:rsid w:val="00AC1257"/>
    <w:rsid w:val="00AC3B63"/>
    <w:rsid w:val="00AC5218"/>
    <w:rsid w:val="00AC62F0"/>
    <w:rsid w:val="00AC6775"/>
    <w:rsid w:val="00AC6D69"/>
    <w:rsid w:val="00AC6D79"/>
    <w:rsid w:val="00AC737E"/>
    <w:rsid w:val="00AD140B"/>
    <w:rsid w:val="00AD21CE"/>
    <w:rsid w:val="00AD3A93"/>
    <w:rsid w:val="00AD4169"/>
    <w:rsid w:val="00AD6CBC"/>
    <w:rsid w:val="00AD7318"/>
    <w:rsid w:val="00AE0380"/>
    <w:rsid w:val="00AE056B"/>
    <w:rsid w:val="00AE14BC"/>
    <w:rsid w:val="00AE1726"/>
    <w:rsid w:val="00AE1D6E"/>
    <w:rsid w:val="00AE588A"/>
    <w:rsid w:val="00AE6FAB"/>
    <w:rsid w:val="00AF03B7"/>
    <w:rsid w:val="00AF26FE"/>
    <w:rsid w:val="00AF2A35"/>
    <w:rsid w:val="00AF307F"/>
    <w:rsid w:val="00AF3176"/>
    <w:rsid w:val="00AF31DB"/>
    <w:rsid w:val="00AF3EBA"/>
    <w:rsid w:val="00AF47A4"/>
    <w:rsid w:val="00AF4B9F"/>
    <w:rsid w:val="00AF740C"/>
    <w:rsid w:val="00B00AAB"/>
    <w:rsid w:val="00B0101B"/>
    <w:rsid w:val="00B04283"/>
    <w:rsid w:val="00B052A2"/>
    <w:rsid w:val="00B054C5"/>
    <w:rsid w:val="00B06064"/>
    <w:rsid w:val="00B067BF"/>
    <w:rsid w:val="00B105D6"/>
    <w:rsid w:val="00B111EC"/>
    <w:rsid w:val="00B11B86"/>
    <w:rsid w:val="00B11CCB"/>
    <w:rsid w:val="00B12E3B"/>
    <w:rsid w:val="00B13728"/>
    <w:rsid w:val="00B1384E"/>
    <w:rsid w:val="00B1659D"/>
    <w:rsid w:val="00B16BE1"/>
    <w:rsid w:val="00B175CB"/>
    <w:rsid w:val="00B2038C"/>
    <w:rsid w:val="00B232C6"/>
    <w:rsid w:val="00B24921"/>
    <w:rsid w:val="00B270B1"/>
    <w:rsid w:val="00B27B1F"/>
    <w:rsid w:val="00B3018E"/>
    <w:rsid w:val="00B31106"/>
    <w:rsid w:val="00B348BC"/>
    <w:rsid w:val="00B35DAE"/>
    <w:rsid w:val="00B37FC5"/>
    <w:rsid w:val="00B4179B"/>
    <w:rsid w:val="00B42126"/>
    <w:rsid w:val="00B423DD"/>
    <w:rsid w:val="00B44212"/>
    <w:rsid w:val="00B4558E"/>
    <w:rsid w:val="00B465FF"/>
    <w:rsid w:val="00B52142"/>
    <w:rsid w:val="00B52392"/>
    <w:rsid w:val="00B52AC6"/>
    <w:rsid w:val="00B53313"/>
    <w:rsid w:val="00B53F98"/>
    <w:rsid w:val="00B54280"/>
    <w:rsid w:val="00B551FB"/>
    <w:rsid w:val="00B6159A"/>
    <w:rsid w:val="00B62390"/>
    <w:rsid w:val="00B6286A"/>
    <w:rsid w:val="00B63DEA"/>
    <w:rsid w:val="00B64231"/>
    <w:rsid w:val="00B648BB"/>
    <w:rsid w:val="00B64F1F"/>
    <w:rsid w:val="00B64FE3"/>
    <w:rsid w:val="00B64FFB"/>
    <w:rsid w:val="00B65006"/>
    <w:rsid w:val="00B660D3"/>
    <w:rsid w:val="00B66B7F"/>
    <w:rsid w:val="00B677DC"/>
    <w:rsid w:val="00B70A6A"/>
    <w:rsid w:val="00B711E2"/>
    <w:rsid w:val="00B73C3D"/>
    <w:rsid w:val="00B749EE"/>
    <w:rsid w:val="00B7568D"/>
    <w:rsid w:val="00B75A6D"/>
    <w:rsid w:val="00B75BE9"/>
    <w:rsid w:val="00B7619E"/>
    <w:rsid w:val="00B76289"/>
    <w:rsid w:val="00B766B3"/>
    <w:rsid w:val="00B76B9B"/>
    <w:rsid w:val="00B8011C"/>
    <w:rsid w:val="00B80517"/>
    <w:rsid w:val="00B8183E"/>
    <w:rsid w:val="00B819A6"/>
    <w:rsid w:val="00B825F1"/>
    <w:rsid w:val="00B827BE"/>
    <w:rsid w:val="00B84D9A"/>
    <w:rsid w:val="00B85906"/>
    <w:rsid w:val="00B8610B"/>
    <w:rsid w:val="00B87ADE"/>
    <w:rsid w:val="00B908F2"/>
    <w:rsid w:val="00B92217"/>
    <w:rsid w:val="00B929AC"/>
    <w:rsid w:val="00B95583"/>
    <w:rsid w:val="00B95880"/>
    <w:rsid w:val="00B95EA3"/>
    <w:rsid w:val="00B978F6"/>
    <w:rsid w:val="00BA0407"/>
    <w:rsid w:val="00BA1899"/>
    <w:rsid w:val="00BA24BA"/>
    <w:rsid w:val="00BA4488"/>
    <w:rsid w:val="00BA46C0"/>
    <w:rsid w:val="00BA48D8"/>
    <w:rsid w:val="00BA4D2F"/>
    <w:rsid w:val="00BA6AEB"/>
    <w:rsid w:val="00BA7F4A"/>
    <w:rsid w:val="00BB0DC4"/>
    <w:rsid w:val="00BB1339"/>
    <w:rsid w:val="00BB1D42"/>
    <w:rsid w:val="00BB20E4"/>
    <w:rsid w:val="00BB3281"/>
    <w:rsid w:val="00BB3A08"/>
    <w:rsid w:val="00BB3F47"/>
    <w:rsid w:val="00BB4149"/>
    <w:rsid w:val="00BB542A"/>
    <w:rsid w:val="00BB794A"/>
    <w:rsid w:val="00BB7BCE"/>
    <w:rsid w:val="00BC0A95"/>
    <w:rsid w:val="00BC0C44"/>
    <w:rsid w:val="00BC222B"/>
    <w:rsid w:val="00BC2625"/>
    <w:rsid w:val="00BC2759"/>
    <w:rsid w:val="00BC2BC0"/>
    <w:rsid w:val="00BC4A4E"/>
    <w:rsid w:val="00BC54B0"/>
    <w:rsid w:val="00BC5FB7"/>
    <w:rsid w:val="00BC6148"/>
    <w:rsid w:val="00BC6969"/>
    <w:rsid w:val="00BC6D01"/>
    <w:rsid w:val="00BD07AE"/>
    <w:rsid w:val="00BD1224"/>
    <w:rsid w:val="00BD1524"/>
    <w:rsid w:val="00BD182B"/>
    <w:rsid w:val="00BD1B48"/>
    <w:rsid w:val="00BD1D69"/>
    <w:rsid w:val="00BD4119"/>
    <w:rsid w:val="00BD480A"/>
    <w:rsid w:val="00BD513B"/>
    <w:rsid w:val="00BD51CD"/>
    <w:rsid w:val="00BE210D"/>
    <w:rsid w:val="00BE23DA"/>
    <w:rsid w:val="00BE315F"/>
    <w:rsid w:val="00BE4102"/>
    <w:rsid w:val="00BE61A5"/>
    <w:rsid w:val="00BE6DE4"/>
    <w:rsid w:val="00BE7168"/>
    <w:rsid w:val="00BE740A"/>
    <w:rsid w:val="00BF05ED"/>
    <w:rsid w:val="00BF1BE0"/>
    <w:rsid w:val="00BF260A"/>
    <w:rsid w:val="00BF3B1C"/>
    <w:rsid w:val="00BF3BF4"/>
    <w:rsid w:val="00BF3FDC"/>
    <w:rsid w:val="00BF5816"/>
    <w:rsid w:val="00C004B7"/>
    <w:rsid w:val="00C022F3"/>
    <w:rsid w:val="00C031FB"/>
    <w:rsid w:val="00C037E9"/>
    <w:rsid w:val="00C042B6"/>
    <w:rsid w:val="00C0581D"/>
    <w:rsid w:val="00C06611"/>
    <w:rsid w:val="00C0726F"/>
    <w:rsid w:val="00C1070A"/>
    <w:rsid w:val="00C10A80"/>
    <w:rsid w:val="00C11749"/>
    <w:rsid w:val="00C11F50"/>
    <w:rsid w:val="00C1244B"/>
    <w:rsid w:val="00C12DFB"/>
    <w:rsid w:val="00C12FDA"/>
    <w:rsid w:val="00C13A93"/>
    <w:rsid w:val="00C13D11"/>
    <w:rsid w:val="00C14517"/>
    <w:rsid w:val="00C14532"/>
    <w:rsid w:val="00C16A1B"/>
    <w:rsid w:val="00C17751"/>
    <w:rsid w:val="00C17F3B"/>
    <w:rsid w:val="00C2012A"/>
    <w:rsid w:val="00C20BF6"/>
    <w:rsid w:val="00C2112F"/>
    <w:rsid w:val="00C23CCE"/>
    <w:rsid w:val="00C256DD"/>
    <w:rsid w:val="00C26D6B"/>
    <w:rsid w:val="00C27BE9"/>
    <w:rsid w:val="00C302AE"/>
    <w:rsid w:val="00C315BE"/>
    <w:rsid w:val="00C32384"/>
    <w:rsid w:val="00C32744"/>
    <w:rsid w:val="00C33472"/>
    <w:rsid w:val="00C335D1"/>
    <w:rsid w:val="00C33793"/>
    <w:rsid w:val="00C346C9"/>
    <w:rsid w:val="00C357DF"/>
    <w:rsid w:val="00C35ADF"/>
    <w:rsid w:val="00C36793"/>
    <w:rsid w:val="00C371A7"/>
    <w:rsid w:val="00C40B50"/>
    <w:rsid w:val="00C41D8E"/>
    <w:rsid w:val="00C42672"/>
    <w:rsid w:val="00C42D32"/>
    <w:rsid w:val="00C4394E"/>
    <w:rsid w:val="00C44D3B"/>
    <w:rsid w:val="00C44FDA"/>
    <w:rsid w:val="00C450D7"/>
    <w:rsid w:val="00C46102"/>
    <w:rsid w:val="00C52066"/>
    <w:rsid w:val="00C52A2A"/>
    <w:rsid w:val="00C534A8"/>
    <w:rsid w:val="00C53E51"/>
    <w:rsid w:val="00C53EEC"/>
    <w:rsid w:val="00C54BE9"/>
    <w:rsid w:val="00C54CC2"/>
    <w:rsid w:val="00C54F9F"/>
    <w:rsid w:val="00C5572A"/>
    <w:rsid w:val="00C55CB5"/>
    <w:rsid w:val="00C56AE4"/>
    <w:rsid w:val="00C6056F"/>
    <w:rsid w:val="00C62400"/>
    <w:rsid w:val="00C62EDF"/>
    <w:rsid w:val="00C64999"/>
    <w:rsid w:val="00C67FCC"/>
    <w:rsid w:val="00C706C1"/>
    <w:rsid w:val="00C719D0"/>
    <w:rsid w:val="00C7474D"/>
    <w:rsid w:val="00C7595A"/>
    <w:rsid w:val="00C765FC"/>
    <w:rsid w:val="00C76B5D"/>
    <w:rsid w:val="00C76E13"/>
    <w:rsid w:val="00C777D8"/>
    <w:rsid w:val="00C80C55"/>
    <w:rsid w:val="00C8479D"/>
    <w:rsid w:val="00C84ECF"/>
    <w:rsid w:val="00C854B0"/>
    <w:rsid w:val="00C87028"/>
    <w:rsid w:val="00C87253"/>
    <w:rsid w:val="00C8790E"/>
    <w:rsid w:val="00C91F87"/>
    <w:rsid w:val="00C922E9"/>
    <w:rsid w:val="00C92C09"/>
    <w:rsid w:val="00C93B3F"/>
    <w:rsid w:val="00C95140"/>
    <w:rsid w:val="00C952A2"/>
    <w:rsid w:val="00C96977"/>
    <w:rsid w:val="00C96AEC"/>
    <w:rsid w:val="00CA05B9"/>
    <w:rsid w:val="00CA32C9"/>
    <w:rsid w:val="00CA4288"/>
    <w:rsid w:val="00CA4769"/>
    <w:rsid w:val="00CA717F"/>
    <w:rsid w:val="00CB07B6"/>
    <w:rsid w:val="00CB0DFE"/>
    <w:rsid w:val="00CB1383"/>
    <w:rsid w:val="00CB1DFD"/>
    <w:rsid w:val="00CB2723"/>
    <w:rsid w:val="00CB372B"/>
    <w:rsid w:val="00CB46BA"/>
    <w:rsid w:val="00CB4C07"/>
    <w:rsid w:val="00CB4E14"/>
    <w:rsid w:val="00CB5232"/>
    <w:rsid w:val="00CB5D0B"/>
    <w:rsid w:val="00CB624C"/>
    <w:rsid w:val="00CB6E4B"/>
    <w:rsid w:val="00CB7839"/>
    <w:rsid w:val="00CC2412"/>
    <w:rsid w:val="00CC252C"/>
    <w:rsid w:val="00CC2716"/>
    <w:rsid w:val="00CC2A7B"/>
    <w:rsid w:val="00CC3CDD"/>
    <w:rsid w:val="00CC42B6"/>
    <w:rsid w:val="00CC4C93"/>
    <w:rsid w:val="00CC4F50"/>
    <w:rsid w:val="00CC5E63"/>
    <w:rsid w:val="00CD184D"/>
    <w:rsid w:val="00CD1982"/>
    <w:rsid w:val="00CD2F17"/>
    <w:rsid w:val="00CD6456"/>
    <w:rsid w:val="00CD789D"/>
    <w:rsid w:val="00CE1A22"/>
    <w:rsid w:val="00CE2000"/>
    <w:rsid w:val="00CE31AF"/>
    <w:rsid w:val="00CE4C16"/>
    <w:rsid w:val="00CE5087"/>
    <w:rsid w:val="00CE535A"/>
    <w:rsid w:val="00CE54B5"/>
    <w:rsid w:val="00CE5840"/>
    <w:rsid w:val="00CE5A09"/>
    <w:rsid w:val="00CE7A22"/>
    <w:rsid w:val="00CE7BAD"/>
    <w:rsid w:val="00CE7CBA"/>
    <w:rsid w:val="00CF09CE"/>
    <w:rsid w:val="00CF3448"/>
    <w:rsid w:val="00CF3821"/>
    <w:rsid w:val="00CF4969"/>
    <w:rsid w:val="00CF689D"/>
    <w:rsid w:val="00CF7FE1"/>
    <w:rsid w:val="00D00346"/>
    <w:rsid w:val="00D010D0"/>
    <w:rsid w:val="00D01E93"/>
    <w:rsid w:val="00D02007"/>
    <w:rsid w:val="00D033FE"/>
    <w:rsid w:val="00D03B48"/>
    <w:rsid w:val="00D04A15"/>
    <w:rsid w:val="00D04F09"/>
    <w:rsid w:val="00D055D1"/>
    <w:rsid w:val="00D05FAD"/>
    <w:rsid w:val="00D062FB"/>
    <w:rsid w:val="00D064D9"/>
    <w:rsid w:val="00D06AE1"/>
    <w:rsid w:val="00D1041C"/>
    <w:rsid w:val="00D10E3B"/>
    <w:rsid w:val="00D11A9E"/>
    <w:rsid w:val="00D11ADC"/>
    <w:rsid w:val="00D11D38"/>
    <w:rsid w:val="00D12790"/>
    <w:rsid w:val="00D13CEE"/>
    <w:rsid w:val="00D1437D"/>
    <w:rsid w:val="00D14F1A"/>
    <w:rsid w:val="00D1561F"/>
    <w:rsid w:val="00D1754D"/>
    <w:rsid w:val="00D204F6"/>
    <w:rsid w:val="00D206CF"/>
    <w:rsid w:val="00D2116D"/>
    <w:rsid w:val="00D217B1"/>
    <w:rsid w:val="00D233CE"/>
    <w:rsid w:val="00D241FC"/>
    <w:rsid w:val="00D255AD"/>
    <w:rsid w:val="00D25B4B"/>
    <w:rsid w:val="00D2687F"/>
    <w:rsid w:val="00D26A32"/>
    <w:rsid w:val="00D27320"/>
    <w:rsid w:val="00D31D2C"/>
    <w:rsid w:val="00D356F1"/>
    <w:rsid w:val="00D3591B"/>
    <w:rsid w:val="00D456F6"/>
    <w:rsid w:val="00D45FE8"/>
    <w:rsid w:val="00D46445"/>
    <w:rsid w:val="00D4751E"/>
    <w:rsid w:val="00D47BCA"/>
    <w:rsid w:val="00D50A70"/>
    <w:rsid w:val="00D51973"/>
    <w:rsid w:val="00D52EDF"/>
    <w:rsid w:val="00D55255"/>
    <w:rsid w:val="00D553D4"/>
    <w:rsid w:val="00D56981"/>
    <w:rsid w:val="00D56C62"/>
    <w:rsid w:val="00D57EC4"/>
    <w:rsid w:val="00D60293"/>
    <w:rsid w:val="00D61E5C"/>
    <w:rsid w:val="00D620B9"/>
    <w:rsid w:val="00D625A6"/>
    <w:rsid w:val="00D62D9E"/>
    <w:rsid w:val="00D63370"/>
    <w:rsid w:val="00D63E79"/>
    <w:rsid w:val="00D640FF"/>
    <w:rsid w:val="00D64600"/>
    <w:rsid w:val="00D66CDA"/>
    <w:rsid w:val="00D66F07"/>
    <w:rsid w:val="00D70DE2"/>
    <w:rsid w:val="00D70FE7"/>
    <w:rsid w:val="00D72B64"/>
    <w:rsid w:val="00D72E99"/>
    <w:rsid w:val="00D73621"/>
    <w:rsid w:val="00D73F47"/>
    <w:rsid w:val="00D742C1"/>
    <w:rsid w:val="00D74A80"/>
    <w:rsid w:val="00D76A51"/>
    <w:rsid w:val="00D76E24"/>
    <w:rsid w:val="00D77D4D"/>
    <w:rsid w:val="00D8208C"/>
    <w:rsid w:val="00D83729"/>
    <w:rsid w:val="00D837A2"/>
    <w:rsid w:val="00D83DEC"/>
    <w:rsid w:val="00D84A40"/>
    <w:rsid w:val="00D85A45"/>
    <w:rsid w:val="00D8708E"/>
    <w:rsid w:val="00D87723"/>
    <w:rsid w:val="00D90D93"/>
    <w:rsid w:val="00D93FE0"/>
    <w:rsid w:val="00D94BF3"/>
    <w:rsid w:val="00D94C20"/>
    <w:rsid w:val="00D953E1"/>
    <w:rsid w:val="00D95A39"/>
    <w:rsid w:val="00D96B3D"/>
    <w:rsid w:val="00D96D2A"/>
    <w:rsid w:val="00D97F4D"/>
    <w:rsid w:val="00DA1160"/>
    <w:rsid w:val="00DA2044"/>
    <w:rsid w:val="00DA3187"/>
    <w:rsid w:val="00DA5102"/>
    <w:rsid w:val="00DA5E0F"/>
    <w:rsid w:val="00DA6E17"/>
    <w:rsid w:val="00DB0205"/>
    <w:rsid w:val="00DB0B05"/>
    <w:rsid w:val="00DB283C"/>
    <w:rsid w:val="00DB29B1"/>
    <w:rsid w:val="00DB2B19"/>
    <w:rsid w:val="00DB2BC7"/>
    <w:rsid w:val="00DB5456"/>
    <w:rsid w:val="00DB58A8"/>
    <w:rsid w:val="00DC0006"/>
    <w:rsid w:val="00DC066F"/>
    <w:rsid w:val="00DC1629"/>
    <w:rsid w:val="00DC2592"/>
    <w:rsid w:val="00DC3072"/>
    <w:rsid w:val="00DC5459"/>
    <w:rsid w:val="00DC67C4"/>
    <w:rsid w:val="00DC6851"/>
    <w:rsid w:val="00DC6CCE"/>
    <w:rsid w:val="00DD105C"/>
    <w:rsid w:val="00DD153B"/>
    <w:rsid w:val="00DD243F"/>
    <w:rsid w:val="00DD4308"/>
    <w:rsid w:val="00DD5BEC"/>
    <w:rsid w:val="00DD6A97"/>
    <w:rsid w:val="00DD7659"/>
    <w:rsid w:val="00DD788A"/>
    <w:rsid w:val="00DE0DD4"/>
    <w:rsid w:val="00DE207D"/>
    <w:rsid w:val="00DE2DAC"/>
    <w:rsid w:val="00DE3186"/>
    <w:rsid w:val="00DE56DB"/>
    <w:rsid w:val="00DE5D63"/>
    <w:rsid w:val="00DF0AC0"/>
    <w:rsid w:val="00DF1669"/>
    <w:rsid w:val="00DF20B0"/>
    <w:rsid w:val="00DF2202"/>
    <w:rsid w:val="00DF231C"/>
    <w:rsid w:val="00DF2D20"/>
    <w:rsid w:val="00DF367B"/>
    <w:rsid w:val="00DF37B6"/>
    <w:rsid w:val="00DF60BB"/>
    <w:rsid w:val="00DF6372"/>
    <w:rsid w:val="00DF6BC9"/>
    <w:rsid w:val="00DF7CB2"/>
    <w:rsid w:val="00E02ECA"/>
    <w:rsid w:val="00E044E5"/>
    <w:rsid w:val="00E04D45"/>
    <w:rsid w:val="00E0593B"/>
    <w:rsid w:val="00E06514"/>
    <w:rsid w:val="00E06F9A"/>
    <w:rsid w:val="00E115E5"/>
    <w:rsid w:val="00E11D04"/>
    <w:rsid w:val="00E12796"/>
    <w:rsid w:val="00E12B18"/>
    <w:rsid w:val="00E13950"/>
    <w:rsid w:val="00E13E38"/>
    <w:rsid w:val="00E13EF6"/>
    <w:rsid w:val="00E15824"/>
    <w:rsid w:val="00E17083"/>
    <w:rsid w:val="00E1726D"/>
    <w:rsid w:val="00E22A7E"/>
    <w:rsid w:val="00E23327"/>
    <w:rsid w:val="00E236BF"/>
    <w:rsid w:val="00E23855"/>
    <w:rsid w:val="00E2419A"/>
    <w:rsid w:val="00E26741"/>
    <w:rsid w:val="00E26CB0"/>
    <w:rsid w:val="00E300EB"/>
    <w:rsid w:val="00E3076B"/>
    <w:rsid w:val="00E30E4B"/>
    <w:rsid w:val="00E32285"/>
    <w:rsid w:val="00E3267C"/>
    <w:rsid w:val="00E32789"/>
    <w:rsid w:val="00E33125"/>
    <w:rsid w:val="00E343B2"/>
    <w:rsid w:val="00E3457A"/>
    <w:rsid w:val="00E37C94"/>
    <w:rsid w:val="00E40F24"/>
    <w:rsid w:val="00E43F9F"/>
    <w:rsid w:val="00E44904"/>
    <w:rsid w:val="00E4564C"/>
    <w:rsid w:val="00E47066"/>
    <w:rsid w:val="00E47CAE"/>
    <w:rsid w:val="00E50CC0"/>
    <w:rsid w:val="00E50CFC"/>
    <w:rsid w:val="00E51F00"/>
    <w:rsid w:val="00E52A22"/>
    <w:rsid w:val="00E53A68"/>
    <w:rsid w:val="00E53F6D"/>
    <w:rsid w:val="00E5473B"/>
    <w:rsid w:val="00E54F23"/>
    <w:rsid w:val="00E54F79"/>
    <w:rsid w:val="00E55239"/>
    <w:rsid w:val="00E560BC"/>
    <w:rsid w:val="00E56273"/>
    <w:rsid w:val="00E5706C"/>
    <w:rsid w:val="00E6097E"/>
    <w:rsid w:val="00E65B99"/>
    <w:rsid w:val="00E65CC7"/>
    <w:rsid w:val="00E65F2F"/>
    <w:rsid w:val="00E7082F"/>
    <w:rsid w:val="00E708F5"/>
    <w:rsid w:val="00E715AA"/>
    <w:rsid w:val="00E71ED6"/>
    <w:rsid w:val="00E72630"/>
    <w:rsid w:val="00E7378F"/>
    <w:rsid w:val="00E73F97"/>
    <w:rsid w:val="00E75149"/>
    <w:rsid w:val="00E76E42"/>
    <w:rsid w:val="00E8030D"/>
    <w:rsid w:val="00E81412"/>
    <w:rsid w:val="00E8300F"/>
    <w:rsid w:val="00E834B6"/>
    <w:rsid w:val="00E85B31"/>
    <w:rsid w:val="00E86160"/>
    <w:rsid w:val="00E86299"/>
    <w:rsid w:val="00E86CCE"/>
    <w:rsid w:val="00E87778"/>
    <w:rsid w:val="00E90C05"/>
    <w:rsid w:val="00E916A7"/>
    <w:rsid w:val="00E92BE8"/>
    <w:rsid w:val="00E93041"/>
    <w:rsid w:val="00E936AB"/>
    <w:rsid w:val="00E9427C"/>
    <w:rsid w:val="00E95C9C"/>
    <w:rsid w:val="00E96352"/>
    <w:rsid w:val="00E966EC"/>
    <w:rsid w:val="00EA0CAA"/>
    <w:rsid w:val="00EA0F4D"/>
    <w:rsid w:val="00EA1181"/>
    <w:rsid w:val="00EA1DCF"/>
    <w:rsid w:val="00EA2A14"/>
    <w:rsid w:val="00EA474D"/>
    <w:rsid w:val="00EA6286"/>
    <w:rsid w:val="00EA74DF"/>
    <w:rsid w:val="00EB0F5D"/>
    <w:rsid w:val="00EB1657"/>
    <w:rsid w:val="00EB2A97"/>
    <w:rsid w:val="00EB2C1B"/>
    <w:rsid w:val="00EB3002"/>
    <w:rsid w:val="00EB38BC"/>
    <w:rsid w:val="00EB480F"/>
    <w:rsid w:val="00EB50AC"/>
    <w:rsid w:val="00EB685C"/>
    <w:rsid w:val="00EC0786"/>
    <w:rsid w:val="00EC0D1A"/>
    <w:rsid w:val="00EC26E7"/>
    <w:rsid w:val="00EC482E"/>
    <w:rsid w:val="00EC4E4A"/>
    <w:rsid w:val="00EC5715"/>
    <w:rsid w:val="00EC5EAB"/>
    <w:rsid w:val="00EC68DC"/>
    <w:rsid w:val="00EC6B03"/>
    <w:rsid w:val="00ED0346"/>
    <w:rsid w:val="00ED073F"/>
    <w:rsid w:val="00ED1292"/>
    <w:rsid w:val="00ED2987"/>
    <w:rsid w:val="00ED3084"/>
    <w:rsid w:val="00ED3C4E"/>
    <w:rsid w:val="00ED3E5A"/>
    <w:rsid w:val="00ED46DF"/>
    <w:rsid w:val="00ED4A40"/>
    <w:rsid w:val="00ED5BD0"/>
    <w:rsid w:val="00ED6F66"/>
    <w:rsid w:val="00EE0026"/>
    <w:rsid w:val="00EE0A6D"/>
    <w:rsid w:val="00EE0BD3"/>
    <w:rsid w:val="00EE38CD"/>
    <w:rsid w:val="00EE4FD6"/>
    <w:rsid w:val="00EE5378"/>
    <w:rsid w:val="00EE557F"/>
    <w:rsid w:val="00EE55A0"/>
    <w:rsid w:val="00EE6A5C"/>
    <w:rsid w:val="00EE6B04"/>
    <w:rsid w:val="00EE6E9C"/>
    <w:rsid w:val="00EE6EA8"/>
    <w:rsid w:val="00EF059A"/>
    <w:rsid w:val="00EF0A0F"/>
    <w:rsid w:val="00EF0A1C"/>
    <w:rsid w:val="00EF159B"/>
    <w:rsid w:val="00EF2519"/>
    <w:rsid w:val="00EF4122"/>
    <w:rsid w:val="00EF5247"/>
    <w:rsid w:val="00EF54CB"/>
    <w:rsid w:val="00EF574D"/>
    <w:rsid w:val="00EF7BAD"/>
    <w:rsid w:val="00EF7BFB"/>
    <w:rsid w:val="00F00558"/>
    <w:rsid w:val="00F00AED"/>
    <w:rsid w:val="00F00D00"/>
    <w:rsid w:val="00F01A57"/>
    <w:rsid w:val="00F0235D"/>
    <w:rsid w:val="00F026AC"/>
    <w:rsid w:val="00F02DDA"/>
    <w:rsid w:val="00F03048"/>
    <w:rsid w:val="00F0330B"/>
    <w:rsid w:val="00F03FF5"/>
    <w:rsid w:val="00F0540F"/>
    <w:rsid w:val="00F0664F"/>
    <w:rsid w:val="00F06655"/>
    <w:rsid w:val="00F0790D"/>
    <w:rsid w:val="00F07B39"/>
    <w:rsid w:val="00F07C28"/>
    <w:rsid w:val="00F07DA0"/>
    <w:rsid w:val="00F07F0F"/>
    <w:rsid w:val="00F12829"/>
    <w:rsid w:val="00F132C8"/>
    <w:rsid w:val="00F14FC5"/>
    <w:rsid w:val="00F15A90"/>
    <w:rsid w:val="00F16569"/>
    <w:rsid w:val="00F16591"/>
    <w:rsid w:val="00F17C71"/>
    <w:rsid w:val="00F2016C"/>
    <w:rsid w:val="00F20B1F"/>
    <w:rsid w:val="00F2166F"/>
    <w:rsid w:val="00F223AE"/>
    <w:rsid w:val="00F249AF"/>
    <w:rsid w:val="00F24AC3"/>
    <w:rsid w:val="00F2553C"/>
    <w:rsid w:val="00F263EA"/>
    <w:rsid w:val="00F270AF"/>
    <w:rsid w:val="00F310B2"/>
    <w:rsid w:val="00F32375"/>
    <w:rsid w:val="00F323FF"/>
    <w:rsid w:val="00F326CD"/>
    <w:rsid w:val="00F3411E"/>
    <w:rsid w:val="00F40258"/>
    <w:rsid w:val="00F40DB1"/>
    <w:rsid w:val="00F43BED"/>
    <w:rsid w:val="00F44175"/>
    <w:rsid w:val="00F44567"/>
    <w:rsid w:val="00F446A5"/>
    <w:rsid w:val="00F44D72"/>
    <w:rsid w:val="00F45CDA"/>
    <w:rsid w:val="00F465B1"/>
    <w:rsid w:val="00F4675E"/>
    <w:rsid w:val="00F472F9"/>
    <w:rsid w:val="00F47D7D"/>
    <w:rsid w:val="00F52160"/>
    <w:rsid w:val="00F5353E"/>
    <w:rsid w:val="00F53AF3"/>
    <w:rsid w:val="00F550FC"/>
    <w:rsid w:val="00F55A9D"/>
    <w:rsid w:val="00F56F6F"/>
    <w:rsid w:val="00F60943"/>
    <w:rsid w:val="00F60D4B"/>
    <w:rsid w:val="00F6218C"/>
    <w:rsid w:val="00F62798"/>
    <w:rsid w:val="00F64ADC"/>
    <w:rsid w:val="00F658CC"/>
    <w:rsid w:val="00F665F7"/>
    <w:rsid w:val="00F6793D"/>
    <w:rsid w:val="00F70363"/>
    <w:rsid w:val="00F7241B"/>
    <w:rsid w:val="00F72449"/>
    <w:rsid w:val="00F72592"/>
    <w:rsid w:val="00F73403"/>
    <w:rsid w:val="00F74257"/>
    <w:rsid w:val="00F748BE"/>
    <w:rsid w:val="00F75229"/>
    <w:rsid w:val="00F76118"/>
    <w:rsid w:val="00F76566"/>
    <w:rsid w:val="00F767EF"/>
    <w:rsid w:val="00F77872"/>
    <w:rsid w:val="00F77AE1"/>
    <w:rsid w:val="00F8026B"/>
    <w:rsid w:val="00F80277"/>
    <w:rsid w:val="00F8149D"/>
    <w:rsid w:val="00F81DA2"/>
    <w:rsid w:val="00F81FDB"/>
    <w:rsid w:val="00F82548"/>
    <w:rsid w:val="00F83031"/>
    <w:rsid w:val="00F83193"/>
    <w:rsid w:val="00F848F7"/>
    <w:rsid w:val="00F85A4A"/>
    <w:rsid w:val="00F85B6F"/>
    <w:rsid w:val="00F86946"/>
    <w:rsid w:val="00F86FDE"/>
    <w:rsid w:val="00F87494"/>
    <w:rsid w:val="00F8783F"/>
    <w:rsid w:val="00F87FBC"/>
    <w:rsid w:val="00F900F8"/>
    <w:rsid w:val="00F90C3E"/>
    <w:rsid w:val="00F9119F"/>
    <w:rsid w:val="00F930D9"/>
    <w:rsid w:val="00F933CA"/>
    <w:rsid w:val="00F93E39"/>
    <w:rsid w:val="00F9438B"/>
    <w:rsid w:val="00F95D53"/>
    <w:rsid w:val="00FA2003"/>
    <w:rsid w:val="00FA22DC"/>
    <w:rsid w:val="00FA26B9"/>
    <w:rsid w:val="00FA4B96"/>
    <w:rsid w:val="00FA546C"/>
    <w:rsid w:val="00FA6485"/>
    <w:rsid w:val="00FA7B79"/>
    <w:rsid w:val="00FB0907"/>
    <w:rsid w:val="00FB0D6A"/>
    <w:rsid w:val="00FB3F7D"/>
    <w:rsid w:val="00FB5096"/>
    <w:rsid w:val="00FB76CC"/>
    <w:rsid w:val="00FC138C"/>
    <w:rsid w:val="00FC271E"/>
    <w:rsid w:val="00FC2BC9"/>
    <w:rsid w:val="00FC2BEE"/>
    <w:rsid w:val="00FC3C0E"/>
    <w:rsid w:val="00FC42BA"/>
    <w:rsid w:val="00FC4736"/>
    <w:rsid w:val="00FC476D"/>
    <w:rsid w:val="00FC485F"/>
    <w:rsid w:val="00FC4E13"/>
    <w:rsid w:val="00FC5D09"/>
    <w:rsid w:val="00FC672C"/>
    <w:rsid w:val="00FC6BF8"/>
    <w:rsid w:val="00FC7C38"/>
    <w:rsid w:val="00FD0BCB"/>
    <w:rsid w:val="00FD1F0A"/>
    <w:rsid w:val="00FD2303"/>
    <w:rsid w:val="00FD2B71"/>
    <w:rsid w:val="00FD2D52"/>
    <w:rsid w:val="00FD3805"/>
    <w:rsid w:val="00FD3DCE"/>
    <w:rsid w:val="00FD5D81"/>
    <w:rsid w:val="00FD71C3"/>
    <w:rsid w:val="00FD7627"/>
    <w:rsid w:val="00FE0DBF"/>
    <w:rsid w:val="00FE15F2"/>
    <w:rsid w:val="00FE2A44"/>
    <w:rsid w:val="00FE2AD7"/>
    <w:rsid w:val="00FE47AD"/>
    <w:rsid w:val="00FE7CF4"/>
    <w:rsid w:val="00FF1FCB"/>
    <w:rsid w:val="00FF2011"/>
    <w:rsid w:val="00FF2123"/>
    <w:rsid w:val="00FF3354"/>
    <w:rsid w:val="00FF5B59"/>
    <w:rsid w:val="00FF5D50"/>
    <w:rsid w:val="00FF60A5"/>
    <w:rsid w:val="00FF6177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7ECCA0"/>
  <w15:docId w15:val="{7571B752-2364-46F6-B59B-3C671383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4C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7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738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112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5E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112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20B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137B8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80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B805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B805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B80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B805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locked/>
    <w:rsid w:val="00E5473B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uiPriority w:val="9"/>
    <w:semiHidden/>
    <w:locked/>
    <w:rsid w:val="00B80517"/>
    <w:rPr>
      <w:rFonts w:ascii="Calibri" w:eastAsia="Times New Roman" w:hAnsi="Calibri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3738D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0517"/>
    <w:rPr>
      <w:rFonts w:cs="Times New Roman"/>
      <w:sz w:val="16"/>
      <w:szCs w:val="16"/>
    </w:rPr>
  </w:style>
  <w:style w:type="character" w:styleId="Hipercze">
    <w:name w:val="Hyperlink"/>
    <w:uiPriority w:val="99"/>
    <w:rsid w:val="003112B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2D58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B80517"/>
    <w:rPr>
      <w:rFonts w:cs="Times New Roman"/>
      <w:sz w:val="24"/>
      <w:szCs w:val="24"/>
    </w:rPr>
  </w:style>
  <w:style w:type="paragraph" w:customStyle="1" w:styleId="pkt">
    <w:name w:val="pkt"/>
    <w:basedOn w:val="Normalny"/>
    <w:rsid w:val="002D5856"/>
    <w:pPr>
      <w:spacing w:before="60" w:after="60"/>
      <w:ind w:left="851" w:hanging="295"/>
      <w:jc w:val="both"/>
    </w:pPr>
    <w:rPr>
      <w:szCs w:val="20"/>
    </w:rPr>
  </w:style>
  <w:style w:type="paragraph" w:customStyle="1" w:styleId="WW-Tekstkomentarza">
    <w:name w:val="WW-Tekst komentarza"/>
    <w:basedOn w:val="Normalny"/>
    <w:rsid w:val="00A82C17"/>
    <w:pPr>
      <w:suppressAutoHyphens/>
    </w:pPr>
    <w:rPr>
      <w:sz w:val="20"/>
      <w:szCs w:val="20"/>
      <w:lang w:eastAsia="ar-SA"/>
    </w:rPr>
  </w:style>
  <w:style w:type="paragraph" w:customStyle="1" w:styleId="WW-Tekstpodstawowy21">
    <w:name w:val="WW-Tekst podstawowy 21"/>
    <w:basedOn w:val="Normalny"/>
    <w:rsid w:val="00A82C17"/>
    <w:pPr>
      <w:suppressAutoHyphens/>
      <w:jc w:val="both"/>
    </w:pPr>
    <w:rPr>
      <w:rFonts w:ascii="Arial" w:hAnsi="Arial"/>
      <w:b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137B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B80517"/>
    <w:rPr>
      <w:rFonts w:cs="Times New Roman"/>
      <w:sz w:val="24"/>
      <w:szCs w:val="24"/>
    </w:rPr>
  </w:style>
  <w:style w:type="paragraph" w:customStyle="1" w:styleId="tekstwstpny">
    <w:name w:val="tekst wstępny"/>
    <w:basedOn w:val="Normalny"/>
    <w:rsid w:val="009128F4"/>
    <w:pPr>
      <w:suppressAutoHyphens/>
      <w:spacing w:before="60" w:after="60"/>
    </w:pPr>
    <w:rPr>
      <w:sz w:val="20"/>
      <w:szCs w:val="20"/>
      <w:lang w:val="en-GB" w:eastAsia="ar-SA"/>
    </w:rPr>
  </w:style>
  <w:style w:type="paragraph" w:customStyle="1" w:styleId="WW-NormalnyWeb1">
    <w:name w:val="WW-Normalny (Web)1"/>
    <w:basedOn w:val="Normalny"/>
    <w:rsid w:val="009128F4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komentarza1">
    <w:name w:val="WW-Tekst komentarza1"/>
    <w:basedOn w:val="Normalny"/>
    <w:rsid w:val="009128F4"/>
    <w:pPr>
      <w:suppressAutoHyphens/>
    </w:pPr>
    <w:rPr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760C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B80517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A040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80517"/>
    <w:rPr>
      <w:rFonts w:cs="Times New Roman"/>
      <w:sz w:val="24"/>
      <w:szCs w:val="24"/>
    </w:rPr>
  </w:style>
  <w:style w:type="paragraph" w:customStyle="1" w:styleId="WW-NormalnyWeb">
    <w:name w:val="WW-Normalny (Web)"/>
    <w:basedOn w:val="Normalny"/>
    <w:rsid w:val="009B39D7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Indeks">
    <w:name w:val="WW-Indeks"/>
    <w:basedOn w:val="Normalny"/>
    <w:rsid w:val="0028088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280880"/>
    <w:pPr>
      <w:suppressAutoHyphens/>
    </w:pPr>
    <w:rPr>
      <w:szCs w:val="20"/>
      <w:lang w:eastAsia="ar-SA"/>
    </w:rPr>
  </w:style>
  <w:style w:type="paragraph" w:customStyle="1" w:styleId="tyt">
    <w:name w:val="tyt"/>
    <w:basedOn w:val="Normalny"/>
    <w:rsid w:val="00280880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WW-Tekstblokowy1">
    <w:name w:val="WW-Tekst blokowy1"/>
    <w:basedOn w:val="Normalny"/>
    <w:rsid w:val="00FC5D09"/>
    <w:pPr>
      <w:suppressAutoHyphens/>
      <w:ind w:left="360" w:right="2325"/>
    </w:pPr>
    <w:rPr>
      <w:sz w:val="22"/>
      <w:szCs w:val="20"/>
      <w:lang w:eastAsia="ar-SA"/>
    </w:rPr>
  </w:style>
  <w:style w:type="paragraph" w:customStyle="1" w:styleId="WW-Tekstpodstawowy31">
    <w:name w:val="WW-Tekst podstawowy 31"/>
    <w:basedOn w:val="Normalny"/>
    <w:rsid w:val="00FC5D09"/>
    <w:pPr>
      <w:suppressAutoHyphens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847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80517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8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">
    <w:name w:val="st"/>
    <w:basedOn w:val="Normalny"/>
    <w:rsid w:val="00F0235D"/>
    <w:rPr>
      <w:szCs w:val="20"/>
    </w:rPr>
  </w:style>
  <w:style w:type="paragraph" w:styleId="Nagwek">
    <w:name w:val="header"/>
    <w:basedOn w:val="Normalny"/>
    <w:link w:val="NagwekZnak"/>
    <w:rsid w:val="00D76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80517"/>
    <w:rPr>
      <w:rFonts w:cs="Times New Roman"/>
      <w:sz w:val="24"/>
      <w:szCs w:val="24"/>
    </w:rPr>
  </w:style>
  <w:style w:type="character" w:styleId="Numerstrony">
    <w:name w:val="page number"/>
    <w:uiPriority w:val="99"/>
    <w:rsid w:val="00D76E24"/>
    <w:rPr>
      <w:rFonts w:cs="Times New Roman"/>
    </w:rPr>
  </w:style>
  <w:style w:type="paragraph" w:customStyle="1" w:styleId="normaltableau">
    <w:name w:val="normal_tableau"/>
    <w:basedOn w:val="Normalny"/>
    <w:rsid w:val="00420BB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rsid w:val="00663A6D"/>
    <w:pPr>
      <w:spacing w:before="100" w:beforeAutospacing="1" w:after="100" w:afterAutospacing="1"/>
    </w:pPr>
  </w:style>
  <w:style w:type="character" w:customStyle="1" w:styleId="tekstdokbold">
    <w:name w:val="tekst dok. bold"/>
    <w:rsid w:val="00663A6D"/>
    <w:rPr>
      <w:b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945844"/>
    <w:pPr>
      <w:shd w:val="clear" w:color="auto" w:fill="000080"/>
    </w:pPr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8183E"/>
    <w:rPr>
      <w:sz w:val="20"/>
      <w:szCs w:val="20"/>
    </w:rPr>
  </w:style>
  <w:style w:type="character" w:customStyle="1" w:styleId="MapadokumentuZnak">
    <w:name w:val="Mapa dokumentu Znak"/>
    <w:link w:val="Mapadokumentu1"/>
    <w:uiPriority w:val="99"/>
    <w:semiHidden/>
    <w:locked/>
    <w:rsid w:val="00B80517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80517"/>
    <w:rPr>
      <w:rFonts w:cs="Times New Roman"/>
    </w:rPr>
  </w:style>
  <w:style w:type="character" w:styleId="Odwoanieprzypisukocowego">
    <w:name w:val="endnote reference"/>
    <w:uiPriority w:val="99"/>
    <w:semiHidden/>
    <w:rsid w:val="00B8183E"/>
    <w:rPr>
      <w:rFonts w:cs="Times New Roman"/>
      <w:vertAlign w:val="superscript"/>
    </w:rPr>
  </w:style>
  <w:style w:type="paragraph" w:customStyle="1" w:styleId="Standard">
    <w:name w:val="Standard"/>
    <w:rsid w:val="00634E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rsid w:val="00853F20"/>
    <w:pPr>
      <w:jc w:val="both"/>
      <w:textAlignment w:val="top"/>
    </w:pPr>
    <w:rPr>
      <w:rFonts w:ascii="Arial" w:hAnsi="Arial"/>
      <w:color w:val="000000"/>
      <w:sz w:val="20"/>
      <w:szCs w:val="20"/>
    </w:rPr>
  </w:style>
  <w:style w:type="character" w:styleId="Odwoanieprzypisudolnego">
    <w:name w:val="footnote reference"/>
    <w:rsid w:val="00CA32C9"/>
    <w:rPr>
      <w:rFonts w:cs="Times New Roman"/>
      <w:vertAlign w:val="superscript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97651A"/>
    <w:rPr>
      <w:szCs w:val="20"/>
    </w:rPr>
  </w:style>
  <w:style w:type="character" w:customStyle="1" w:styleId="grame">
    <w:name w:val="grame"/>
    <w:rsid w:val="0084431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C08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B80517"/>
    <w:rPr>
      <w:rFonts w:cs="Times New Roman"/>
      <w:sz w:val="16"/>
      <w:szCs w:val="16"/>
    </w:rPr>
  </w:style>
  <w:style w:type="paragraph" w:customStyle="1" w:styleId="Style5">
    <w:name w:val="Style5"/>
    <w:basedOn w:val="Normalny"/>
    <w:rsid w:val="004A570E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Arial" w:hAnsi="Arial"/>
    </w:rPr>
  </w:style>
  <w:style w:type="character" w:customStyle="1" w:styleId="FontStyle11">
    <w:name w:val="Font Style11"/>
    <w:rsid w:val="004A570E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57069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8051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706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706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80517"/>
    <w:rPr>
      <w:rFonts w:cs="Times New Roman"/>
    </w:rPr>
  </w:style>
  <w:style w:type="paragraph" w:styleId="Lista">
    <w:name w:val="List"/>
    <w:basedOn w:val="Normalny"/>
    <w:uiPriority w:val="99"/>
    <w:rsid w:val="0066377F"/>
    <w:pPr>
      <w:ind w:left="283" w:hanging="283"/>
    </w:pPr>
    <w:rPr>
      <w:sz w:val="20"/>
      <w:szCs w:val="20"/>
    </w:rPr>
  </w:style>
  <w:style w:type="character" w:customStyle="1" w:styleId="ZnakZnak">
    <w:name w:val="Znak Znak"/>
    <w:locked/>
    <w:rsid w:val="00D31D2C"/>
    <w:rPr>
      <w:rFonts w:cs="Times New Roman"/>
      <w:b/>
      <w:bCs/>
      <w:sz w:val="22"/>
      <w:szCs w:val="22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6B3D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B80517"/>
  </w:style>
  <w:style w:type="paragraph" w:customStyle="1" w:styleId="Default">
    <w:name w:val="Default"/>
    <w:rsid w:val="00D96B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FC6BF8"/>
    <w:rPr>
      <w:rFonts w:cs="Times New Roman"/>
    </w:rPr>
  </w:style>
  <w:style w:type="paragraph" w:customStyle="1" w:styleId="Tekstpodstawowy21">
    <w:name w:val="Tekst podstawowy 21"/>
    <w:basedOn w:val="Normalny"/>
    <w:rsid w:val="008842F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D153B"/>
    <w:pPr>
      <w:widowControl w:val="0"/>
      <w:suppressLineNumbers/>
      <w:suppressAutoHyphens/>
    </w:pPr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15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80517"/>
    <w:rPr>
      <w:rFonts w:cs="Times New Roman"/>
      <w:b/>
      <w:bCs/>
    </w:rPr>
  </w:style>
  <w:style w:type="paragraph" w:styleId="Lista2">
    <w:name w:val="List 2"/>
    <w:basedOn w:val="Normalny"/>
    <w:uiPriority w:val="99"/>
    <w:rsid w:val="007D5EDA"/>
    <w:pPr>
      <w:ind w:left="566" w:hanging="283"/>
    </w:pPr>
  </w:style>
  <w:style w:type="paragraph" w:styleId="Lista3">
    <w:name w:val="List 3"/>
    <w:basedOn w:val="Normalny"/>
    <w:uiPriority w:val="99"/>
    <w:rsid w:val="007D5EDA"/>
    <w:pPr>
      <w:ind w:left="849" w:hanging="283"/>
    </w:pPr>
  </w:style>
  <w:style w:type="paragraph" w:styleId="Lista4">
    <w:name w:val="List 4"/>
    <w:basedOn w:val="Normalny"/>
    <w:uiPriority w:val="99"/>
    <w:rsid w:val="007D5EDA"/>
    <w:pPr>
      <w:ind w:left="1132" w:hanging="283"/>
    </w:pPr>
  </w:style>
  <w:style w:type="paragraph" w:styleId="Zwrotgrzecznociowy">
    <w:name w:val="Salutation"/>
    <w:basedOn w:val="Normalny"/>
    <w:next w:val="Normalny"/>
    <w:link w:val="ZwrotgrzecznociowyZnak"/>
    <w:uiPriority w:val="99"/>
    <w:rsid w:val="007D5EDA"/>
  </w:style>
  <w:style w:type="character" w:customStyle="1" w:styleId="ZwrotgrzecznociowyZnak">
    <w:name w:val="Zwrot grzecznościowy Znak"/>
    <w:link w:val="Zwrotgrzecznociowy"/>
    <w:uiPriority w:val="99"/>
    <w:semiHidden/>
    <w:locked/>
    <w:rsid w:val="00B80517"/>
    <w:rPr>
      <w:rFonts w:cs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7D5EDA"/>
    <w:pPr>
      <w:numPr>
        <w:numId w:val="1"/>
      </w:numPr>
    </w:pPr>
  </w:style>
  <w:style w:type="paragraph" w:styleId="Listapunktowana3">
    <w:name w:val="List Bullet 3"/>
    <w:basedOn w:val="Normalny"/>
    <w:uiPriority w:val="99"/>
    <w:rsid w:val="007D5EDA"/>
    <w:pPr>
      <w:numPr>
        <w:numId w:val="2"/>
      </w:numPr>
    </w:pPr>
  </w:style>
  <w:style w:type="paragraph" w:styleId="Listapunktowana4">
    <w:name w:val="List Bullet 4"/>
    <w:basedOn w:val="Normalny"/>
    <w:uiPriority w:val="99"/>
    <w:rsid w:val="007D5EDA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7D5EDA"/>
    <w:pPr>
      <w:spacing w:after="120"/>
      <w:ind w:left="283"/>
    </w:pPr>
  </w:style>
  <w:style w:type="paragraph" w:styleId="Lista-kontynuacja4">
    <w:name w:val="List Continue 4"/>
    <w:basedOn w:val="Normalny"/>
    <w:uiPriority w:val="99"/>
    <w:rsid w:val="007D5EDA"/>
    <w:pPr>
      <w:spacing w:after="120"/>
      <w:ind w:left="1132"/>
    </w:pPr>
  </w:style>
  <w:style w:type="paragraph" w:styleId="Legenda">
    <w:name w:val="caption"/>
    <w:basedOn w:val="Normalny"/>
    <w:next w:val="Normalny"/>
    <w:uiPriority w:val="35"/>
    <w:qFormat/>
    <w:rsid w:val="007D5EDA"/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7D5E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sid w:val="00B80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Wcicienormalne">
    <w:name w:val="Normal Indent"/>
    <w:basedOn w:val="Normalny"/>
    <w:uiPriority w:val="99"/>
    <w:rsid w:val="007D5EDA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7D5EDA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sid w:val="00B80517"/>
  </w:style>
  <w:style w:type="paragraph" w:customStyle="1" w:styleId="StylNagwek3Wyjustowany">
    <w:name w:val="Styl Nagłówek 3 + Wyjustowany"/>
    <w:basedOn w:val="Nagwek3"/>
    <w:rsid w:val="00C33793"/>
    <w:pPr>
      <w:keepNext w:val="0"/>
      <w:spacing w:before="0" w:after="0"/>
      <w:ind w:left="1134" w:hanging="680"/>
      <w:jc w:val="both"/>
    </w:pPr>
    <w:rPr>
      <w:b w:val="0"/>
      <w:bCs w:val="0"/>
      <w:sz w:val="24"/>
      <w:szCs w:val="20"/>
    </w:rPr>
  </w:style>
  <w:style w:type="paragraph" w:customStyle="1" w:styleId="StylStylpodpunktArial">
    <w:name w:val="Styl Styl_podpunkt + Arial"/>
    <w:basedOn w:val="Normalny"/>
    <w:rsid w:val="00C33793"/>
    <w:pPr>
      <w:ind w:left="510" w:hanging="510"/>
      <w:jc w:val="both"/>
    </w:pPr>
    <w:rPr>
      <w:rFonts w:ascii="Arial" w:hAnsi="Arial"/>
    </w:rPr>
  </w:style>
  <w:style w:type="paragraph" w:styleId="Listapunktowana5">
    <w:name w:val="List Bullet 5"/>
    <w:basedOn w:val="Normalny"/>
    <w:uiPriority w:val="99"/>
    <w:rsid w:val="005779CB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rsid w:val="004E01E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E01E6"/>
    <w:rPr>
      <w:rFonts w:cs="Times New Roman"/>
    </w:rPr>
  </w:style>
  <w:style w:type="paragraph" w:customStyle="1" w:styleId="Tekstpodstawowywcity0">
    <w:name w:val="Tekst podstawowy wci?ty"/>
    <w:basedOn w:val="Normalny"/>
    <w:rsid w:val="003E5113"/>
    <w:pPr>
      <w:widowControl w:val="0"/>
      <w:ind w:right="51"/>
      <w:jc w:val="both"/>
    </w:pPr>
    <w:rPr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154413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36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463F5-1A3A-46E0-8A6F-4359E202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zadania inwestycyjnego pn</vt:lpstr>
    </vt:vector>
  </TitlesOfParts>
  <Company>Urząd Miejski w Lidzbarku Warmińskim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zadania inwestycyjnego pn</dc:title>
  <dc:creator>Ludwika Szostak</dc:creator>
  <cp:lastModifiedBy>jtworek</cp:lastModifiedBy>
  <cp:revision>19</cp:revision>
  <cp:lastPrinted>2017-06-07T11:27:00Z</cp:lastPrinted>
  <dcterms:created xsi:type="dcterms:W3CDTF">2021-04-12T12:55:00Z</dcterms:created>
  <dcterms:modified xsi:type="dcterms:W3CDTF">2021-10-20T09:45:00Z</dcterms:modified>
</cp:coreProperties>
</file>